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FA62C7" w14:textId="20F5128B" w:rsidR="001665DD" w:rsidRDefault="001665DD" w:rsidP="00830C3D">
      <w:pPr>
        <w:snapToGrid w:val="0"/>
        <w:rPr>
          <w:rFonts w:ascii="Arial" w:hAnsi="Arial" w:cs="Arial"/>
          <w:b/>
          <w:bCs/>
          <w:sz w:val="7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E5B778" wp14:editId="776D2DD9">
            <wp:simplePos x="0" y="0"/>
            <wp:positionH relativeFrom="column">
              <wp:posOffset>2720714</wp:posOffset>
            </wp:positionH>
            <wp:positionV relativeFrom="paragraph">
              <wp:posOffset>209227</wp:posOffset>
            </wp:positionV>
            <wp:extent cx="419100" cy="558800"/>
            <wp:effectExtent l="0" t="0" r="0" b="0"/>
            <wp:wrapNone/>
            <wp:docPr id="3" name="Immagine 1" descr="logo miur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miur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539" r="81296" b="21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85D32" w14:textId="77777777" w:rsidR="001665DD" w:rsidRPr="00830C3D" w:rsidRDefault="001665DD" w:rsidP="004F30BF">
      <w:pPr>
        <w:snapToGrid w:val="0"/>
        <w:jc w:val="center"/>
        <w:rPr>
          <w:rFonts w:ascii="Arial" w:hAnsi="Arial" w:cs="Arial"/>
          <w:b/>
          <w:bCs/>
          <w:sz w:val="32"/>
          <w:szCs w:val="14"/>
          <w:lang w:val="en-US"/>
        </w:rPr>
      </w:pPr>
    </w:p>
    <w:p w14:paraId="478CF084" w14:textId="77777777" w:rsidR="001665DD" w:rsidRPr="00884543" w:rsidRDefault="001665DD" w:rsidP="001665D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884543">
        <w:rPr>
          <w:rFonts w:ascii="Calibri" w:hAnsi="Calibri" w:cs="Calibri"/>
          <w:b/>
          <w:bCs/>
          <w:color w:val="000000"/>
          <w:sz w:val="22"/>
          <w:szCs w:val="22"/>
          <w:lang w:eastAsia="zh-CN"/>
        </w:rPr>
        <w:t>ISTITUTO COMPRENSIVO STATALE “Fermi - Da Vinci”</w:t>
      </w:r>
    </w:p>
    <w:p w14:paraId="04F3C728" w14:textId="77777777" w:rsidR="001665DD" w:rsidRPr="00884543" w:rsidRDefault="001665DD" w:rsidP="001665D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  <w:lang w:eastAsia="zh-CN"/>
        </w:rPr>
      </w:pPr>
      <w:r w:rsidRPr="00884543">
        <w:rPr>
          <w:rFonts w:ascii="Calibri" w:hAnsi="Calibri" w:cs="Calibri"/>
          <w:b/>
          <w:bCs/>
          <w:color w:val="000000"/>
          <w:sz w:val="18"/>
          <w:szCs w:val="18"/>
          <w:lang w:eastAsia="zh-CN"/>
        </w:rPr>
        <w:t>Via G. Deledda, 2 - 09036 - GUSPINI (SU)</w:t>
      </w:r>
    </w:p>
    <w:p w14:paraId="172BFCC9" w14:textId="77777777" w:rsidR="001665DD" w:rsidRPr="00884543" w:rsidRDefault="001665DD" w:rsidP="001665D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  <w:lang w:eastAsia="zh-CN"/>
        </w:rPr>
      </w:pPr>
      <w:r w:rsidRPr="00884543">
        <w:rPr>
          <w:rFonts w:ascii="Calibri" w:hAnsi="Calibri" w:cs="Calibri"/>
          <w:color w:val="000000"/>
          <w:sz w:val="18"/>
          <w:szCs w:val="18"/>
          <w:lang w:eastAsia="zh-CN"/>
        </w:rPr>
        <w:t>(Cod. Mecc. CAIC88400R – Cod. Fiscale 91013640924 – Cod. Univoco UFGOCA)</w:t>
      </w:r>
    </w:p>
    <w:p w14:paraId="0D8D67CA" w14:textId="77777777" w:rsidR="001665DD" w:rsidRPr="00884543" w:rsidRDefault="001665DD" w:rsidP="001665DD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18"/>
          <w:szCs w:val="18"/>
          <w:lang w:eastAsia="zh-CN"/>
        </w:rPr>
      </w:pPr>
      <w:r w:rsidRPr="00884543">
        <w:rPr>
          <w:rFonts w:ascii="Calibri" w:hAnsi="Calibri" w:cs="Calibri"/>
          <w:color w:val="000000"/>
          <w:sz w:val="18"/>
          <w:szCs w:val="18"/>
          <w:lang w:eastAsia="zh-CN"/>
        </w:rPr>
        <w:t>PEO: caic88400r@istruzione.it - PEC: caic88400r@pec.istruzione.it</w:t>
      </w:r>
    </w:p>
    <w:p w14:paraId="04D36FC7" w14:textId="77777777" w:rsidR="001665DD" w:rsidRDefault="001665DD" w:rsidP="001665DD">
      <w:pPr>
        <w:suppressAutoHyphens/>
        <w:jc w:val="center"/>
        <w:rPr>
          <w:rFonts w:ascii="Calibri" w:hAnsi="Calibri" w:cs="Calibri"/>
          <w:color w:val="0000FF"/>
          <w:sz w:val="18"/>
          <w:szCs w:val="18"/>
          <w:u w:val="single"/>
          <w:lang w:val="en-US" w:eastAsia="zh-CN"/>
        </w:rPr>
      </w:pPr>
      <w:proofErr w:type="spellStart"/>
      <w:r w:rsidRPr="00457D22">
        <w:rPr>
          <w:rFonts w:ascii="Calibri" w:hAnsi="Calibri" w:cs="Calibri"/>
          <w:color w:val="000000"/>
          <w:sz w:val="18"/>
          <w:szCs w:val="18"/>
          <w:lang w:val="en-US" w:eastAsia="zh-CN"/>
        </w:rPr>
        <w:t>sito</w:t>
      </w:r>
      <w:proofErr w:type="spellEnd"/>
      <w:r w:rsidRPr="00457D22">
        <w:rPr>
          <w:rFonts w:ascii="Calibri" w:hAnsi="Calibri" w:cs="Calibri"/>
          <w:color w:val="000000"/>
          <w:sz w:val="18"/>
          <w:szCs w:val="18"/>
          <w:lang w:val="en-US" w:eastAsia="zh-CN"/>
        </w:rPr>
        <w:t xml:space="preserve"> web: </w:t>
      </w:r>
      <w:hyperlink r:id="rId9" w:history="1">
        <w:r w:rsidRPr="00457D22">
          <w:rPr>
            <w:rFonts w:ascii="Calibri" w:hAnsi="Calibri" w:cs="Calibri"/>
            <w:color w:val="0000FF"/>
            <w:sz w:val="18"/>
            <w:szCs w:val="18"/>
            <w:u w:val="single"/>
            <w:lang w:val="en-US" w:eastAsia="zh-CN"/>
          </w:rPr>
          <w:t>www.istitutocomprensivoguspini.edu.it</w:t>
        </w:r>
      </w:hyperlink>
    </w:p>
    <w:p w14:paraId="5DD20076" w14:textId="77777777" w:rsidR="00CD0458" w:rsidRDefault="00CD0458" w:rsidP="001665DD">
      <w:pPr>
        <w:suppressAutoHyphens/>
        <w:jc w:val="center"/>
        <w:rPr>
          <w:rFonts w:ascii="Calibri" w:hAnsi="Calibri" w:cs="Calibri"/>
          <w:color w:val="0000FF"/>
          <w:sz w:val="18"/>
          <w:szCs w:val="18"/>
          <w:u w:val="single"/>
          <w:lang w:val="en-US" w:eastAsia="zh-CN"/>
        </w:rPr>
      </w:pPr>
    </w:p>
    <w:p w14:paraId="407BA5D9" w14:textId="77777777" w:rsidR="00CD0458" w:rsidRDefault="00CD0458" w:rsidP="001665DD">
      <w:pPr>
        <w:suppressAutoHyphens/>
        <w:jc w:val="center"/>
        <w:rPr>
          <w:rFonts w:ascii="Calibri" w:hAnsi="Calibri" w:cs="Calibri"/>
          <w:color w:val="0000FF"/>
          <w:sz w:val="18"/>
          <w:szCs w:val="18"/>
          <w:u w:val="single"/>
          <w:lang w:val="en-US" w:eastAsia="zh-CN"/>
        </w:rPr>
      </w:pPr>
    </w:p>
    <w:p w14:paraId="3C500196" w14:textId="77777777" w:rsidR="00CD0458" w:rsidRPr="00457D22" w:rsidRDefault="00CD0458" w:rsidP="001665DD">
      <w:pPr>
        <w:suppressAutoHyphens/>
        <w:jc w:val="center"/>
        <w:rPr>
          <w:rFonts w:ascii="Calibri" w:hAnsi="Calibri" w:cs="Calibri"/>
          <w:color w:val="000000"/>
          <w:sz w:val="18"/>
          <w:szCs w:val="18"/>
          <w:lang w:val="en-US" w:eastAsia="zh-CN"/>
        </w:rPr>
      </w:pPr>
    </w:p>
    <w:p w14:paraId="28EC62A9" w14:textId="46155A30" w:rsidR="001665DD" w:rsidRPr="000769E3" w:rsidRDefault="00CD0458" w:rsidP="00CD0458">
      <w:pPr>
        <w:snapToGrid w:val="0"/>
        <w:jc w:val="center"/>
        <w:rPr>
          <w:rFonts w:ascii="Arial" w:hAnsi="Arial" w:cs="Arial"/>
          <w:b/>
          <w:bCs/>
          <w:sz w:val="44"/>
          <w:szCs w:val="44"/>
        </w:rPr>
      </w:pPr>
      <w:r w:rsidRPr="000769E3">
        <w:rPr>
          <w:rFonts w:ascii="Arial" w:hAnsi="Arial" w:cs="Arial"/>
          <w:b/>
          <w:bCs/>
          <w:sz w:val="44"/>
          <w:szCs w:val="44"/>
        </w:rPr>
        <w:t>P.D.P.</w:t>
      </w:r>
    </w:p>
    <w:p w14:paraId="000117B5" w14:textId="77777777" w:rsidR="00CD0458" w:rsidRPr="000769E3" w:rsidRDefault="00CD0458" w:rsidP="00CD0458">
      <w:pPr>
        <w:snapToGrid w:val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15DD589A" w14:textId="77777777" w:rsidR="00CD0458" w:rsidRDefault="00CD0458" w:rsidP="00CD04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PIANO DIDATTICO PERSONALIZZATO</w:t>
      </w:r>
    </w:p>
    <w:p w14:paraId="679CC843" w14:textId="3CF7E427" w:rsidR="00CD0458" w:rsidRDefault="00CD0458" w:rsidP="00CD045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Scuola Secondaria I grado _______________ classe _____</w:t>
      </w:r>
    </w:p>
    <w:p w14:paraId="04BB94A6" w14:textId="77777777" w:rsidR="00CD0458" w:rsidRDefault="00CD0458" w:rsidP="00CD04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Anno Scolastico 2025/2026</w:t>
      </w:r>
    </w:p>
    <w:p w14:paraId="7F864799" w14:textId="77777777" w:rsidR="00A70258" w:rsidRPr="000769E3" w:rsidRDefault="00A70258">
      <w:pPr>
        <w:jc w:val="center"/>
        <w:rPr>
          <w:rFonts w:cs="Arial"/>
          <w:sz w:val="32"/>
          <w:szCs w:val="32"/>
        </w:rPr>
      </w:pPr>
    </w:p>
    <w:p w14:paraId="5D75A3BA" w14:textId="77777777" w:rsidR="00610801" w:rsidRPr="001C4F28" w:rsidRDefault="00A70258" w:rsidP="00610801">
      <w:pPr>
        <w:pStyle w:val="NormaleWeb"/>
        <w:spacing w:before="0" w:beforeAutospacing="0" w:after="200" w:afterAutospacing="0"/>
        <w:jc w:val="center"/>
        <w:rPr>
          <w:b/>
          <w:bCs/>
          <w:color w:val="000000"/>
        </w:rPr>
      </w:pPr>
      <w:r w:rsidRPr="001C4F28">
        <w:rPr>
          <w:rFonts w:eastAsia="Calibri" w:cs="Arial"/>
          <w:b/>
          <w:bCs/>
        </w:rPr>
        <w:t>Per al</w:t>
      </w:r>
      <w:r w:rsidR="004F30BF" w:rsidRPr="001C4F28">
        <w:rPr>
          <w:rFonts w:eastAsia="Calibri" w:cs="Arial"/>
          <w:b/>
          <w:bCs/>
        </w:rPr>
        <w:t>unn</w:t>
      </w:r>
      <w:r w:rsidRPr="001C4F28">
        <w:rPr>
          <w:rFonts w:eastAsia="Calibri" w:cs="Arial"/>
          <w:b/>
          <w:bCs/>
        </w:rPr>
        <w:t>i</w:t>
      </w:r>
      <w:r w:rsidR="0067362B" w:rsidRPr="001C4F28">
        <w:rPr>
          <w:b/>
          <w:bCs/>
          <w:color w:val="000000"/>
        </w:rPr>
        <w:t xml:space="preserve"> con altri Bisogni Educativi Speciali </w:t>
      </w:r>
    </w:p>
    <w:p w14:paraId="60618C27" w14:textId="30463F05" w:rsidR="0067362B" w:rsidRPr="001665DD" w:rsidRDefault="0067362B" w:rsidP="001665DD">
      <w:pPr>
        <w:jc w:val="center"/>
        <w:rPr>
          <w:color w:val="000000"/>
        </w:rPr>
      </w:pPr>
      <w:r w:rsidRPr="00610801">
        <w:rPr>
          <w:color w:val="000000"/>
        </w:rPr>
        <w:t xml:space="preserve">(BES-Dir. Min. 27/12/2012; C.M. n. 8 </w:t>
      </w:r>
      <w:r w:rsidR="00533D56" w:rsidRPr="00610801">
        <w:rPr>
          <w:color w:val="000000"/>
        </w:rPr>
        <w:t>del 6</w:t>
      </w:r>
      <w:r w:rsidRPr="00610801">
        <w:rPr>
          <w:color w:val="000000"/>
        </w:rPr>
        <w:t>/03/2013</w:t>
      </w:r>
      <w:r w:rsidR="00CC06F2">
        <w:rPr>
          <w:color w:val="000000"/>
        </w:rPr>
        <w:t xml:space="preserve">, </w:t>
      </w:r>
      <w:r w:rsidR="00CC06F2" w:rsidRPr="00CC06F2">
        <w:rPr>
          <w:color w:val="000000"/>
        </w:rPr>
        <w:t>Nota Prot. n.1551 del 27/06/2013</w:t>
      </w:r>
      <w:r w:rsidR="00CC06F2">
        <w:rPr>
          <w:color w:val="000000"/>
        </w:rPr>
        <w:t xml:space="preserve">; </w:t>
      </w:r>
      <w:r w:rsidR="00CC06F2" w:rsidRPr="00CC06F2">
        <w:t>C.M. n. 2563 del 22/11/2013</w:t>
      </w:r>
      <w:r w:rsidRPr="00610801">
        <w:rPr>
          <w:color w:val="000000"/>
        </w:rPr>
        <w:t>)</w:t>
      </w:r>
    </w:p>
    <w:p w14:paraId="343B2B4D" w14:textId="77777777" w:rsidR="00725055" w:rsidRDefault="00725055" w:rsidP="004F30BF">
      <w:pPr>
        <w:jc w:val="center"/>
      </w:pPr>
    </w:p>
    <w:p w14:paraId="194AAA55" w14:textId="42595015" w:rsidR="004F30BF" w:rsidRPr="000769E3" w:rsidRDefault="00725055" w:rsidP="004F30BF">
      <w:pPr>
        <w:jc w:val="center"/>
      </w:pPr>
      <w:r w:rsidRPr="00620500">
        <w:t>A.S. 20</w:t>
      </w:r>
      <w:r w:rsidR="003D49EE" w:rsidRPr="000769E3">
        <w:t>__</w:t>
      </w:r>
      <w:r>
        <w:t>/20</w:t>
      </w:r>
      <w:r w:rsidR="003D49EE">
        <w:t>__</w:t>
      </w:r>
    </w:p>
    <w:p w14:paraId="33D8CB76" w14:textId="77777777" w:rsidR="00725055" w:rsidRDefault="00725055" w:rsidP="004F30B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DB823CC" w14:textId="2AD1127E" w:rsidR="00725055" w:rsidRPr="00620500" w:rsidRDefault="00725055" w:rsidP="00CD0458">
      <w:pPr>
        <w:rPr>
          <w:rFonts w:ascii="Arial" w:hAnsi="Arial" w:cs="Arial"/>
          <w:b/>
          <w:bCs/>
          <w:sz w:val="32"/>
          <w:szCs w:val="32"/>
        </w:rPr>
      </w:pPr>
    </w:p>
    <w:p w14:paraId="60754383" w14:textId="77777777" w:rsidR="00726519" w:rsidRDefault="00726519" w:rsidP="007265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ABE11E" w14:textId="2858A453" w:rsidR="00726519" w:rsidRDefault="00CD0458" w:rsidP="00CD045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ALUNNO: </w:t>
      </w:r>
    </w:p>
    <w:p w14:paraId="47FAB238" w14:textId="77777777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</w:p>
    <w:p w14:paraId="7DA442BF" w14:textId="2A652C2B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CLASSE:</w:t>
      </w:r>
    </w:p>
    <w:p w14:paraId="37E0B1F4" w14:textId="77777777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</w:p>
    <w:p w14:paraId="2070DBAB" w14:textId="49DDDD7C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PLESSO:</w:t>
      </w:r>
    </w:p>
    <w:p w14:paraId="4E495123" w14:textId="77777777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</w:p>
    <w:p w14:paraId="7F7B9CAA" w14:textId="6BA4DD64" w:rsidR="00F91BC6" w:rsidRDefault="00CD0458" w:rsidP="00CD045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COORDINATORE DI CLASSE:</w:t>
      </w:r>
    </w:p>
    <w:p w14:paraId="410B4DF8" w14:textId="77777777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</w:p>
    <w:p w14:paraId="4563B00C" w14:textId="77777777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</w:p>
    <w:p w14:paraId="01D821D7" w14:textId="77777777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</w:p>
    <w:p w14:paraId="45DE7F64" w14:textId="77777777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</w:p>
    <w:p w14:paraId="778B0B3A" w14:textId="77777777" w:rsid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</w:p>
    <w:p w14:paraId="083D42C6" w14:textId="77777777" w:rsidR="00830C3D" w:rsidRDefault="00830C3D" w:rsidP="00CD0458">
      <w:pPr>
        <w:rPr>
          <w:rFonts w:ascii="Arial" w:hAnsi="Arial" w:cs="Arial"/>
          <w:b/>
          <w:bCs/>
          <w:sz w:val="28"/>
          <w:szCs w:val="28"/>
        </w:rPr>
      </w:pPr>
    </w:p>
    <w:p w14:paraId="343133A9" w14:textId="77777777" w:rsidR="00830C3D" w:rsidRDefault="00830C3D" w:rsidP="00CD0458">
      <w:pPr>
        <w:rPr>
          <w:rFonts w:ascii="Arial" w:hAnsi="Arial" w:cs="Arial"/>
          <w:b/>
          <w:bCs/>
          <w:sz w:val="28"/>
          <w:szCs w:val="28"/>
        </w:rPr>
      </w:pPr>
    </w:p>
    <w:p w14:paraId="7B18886B" w14:textId="77777777" w:rsidR="00830C3D" w:rsidRDefault="00830C3D" w:rsidP="00CD0458">
      <w:pPr>
        <w:rPr>
          <w:rFonts w:ascii="Arial" w:hAnsi="Arial" w:cs="Arial"/>
          <w:b/>
          <w:bCs/>
          <w:sz w:val="28"/>
          <w:szCs w:val="28"/>
        </w:rPr>
      </w:pPr>
    </w:p>
    <w:p w14:paraId="7B1BDFFF" w14:textId="77777777" w:rsidR="00830C3D" w:rsidRDefault="00830C3D" w:rsidP="00CD0458">
      <w:pPr>
        <w:rPr>
          <w:rFonts w:ascii="Arial" w:hAnsi="Arial" w:cs="Arial"/>
          <w:b/>
          <w:bCs/>
          <w:sz w:val="28"/>
          <w:szCs w:val="28"/>
        </w:rPr>
      </w:pPr>
    </w:p>
    <w:p w14:paraId="63555611" w14:textId="77777777" w:rsidR="00CD0458" w:rsidRPr="00CD0458" w:rsidRDefault="00CD0458" w:rsidP="00CD0458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gliatabella"/>
        <w:tblW w:w="999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90"/>
      </w:tblGrid>
      <w:tr w:rsidR="004F30BF" w:rsidRPr="00610801" w14:paraId="6A52D798" w14:textId="77777777" w:rsidTr="006F520A">
        <w:tc>
          <w:tcPr>
            <w:tcW w:w="9990" w:type="dxa"/>
            <w:shd w:val="clear" w:color="auto" w:fill="F2F2F2" w:themeFill="background1" w:themeFillShade="F2"/>
          </w:tcPr>
          <w:p w14:paraId="44361866" w14:textId="77777777" w:rsidR="004F30BF" w:rsidRPr="00610801" w:rsidRDefault="004F30BF" w:rsidP="006F520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80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DATI ANAGRAFICI </w:t>
            </w:r>
            <w:r w:rsidR="00D840A1" w:rsidRPr="00610801">
              <w:rPr>
                <w:rFonts w:ascii="Times New Roman" w:hAnsi="Times New Roman"/>
                <w:sz w:val="22"/>
                <w:szCs w:val="22"/>
              </w:rPr>
              <w:t>E INFORMAZIONI ESSENZIALI DI PRESENTAZIONE DELL’A</w:t>
            </w:r>
            <w:r w:rsidR="00A1608C" w:rsidRPr="00610801">
              <w:rPr>
                <w:rFonts w:ascii="Times New Roman" w:hAnsi="Times New Roman"/>
                <w:sz w:val="22"/>
                <w:szCs w:val="22"/>
              </w:rPr>
              <w:t>LUNNO/A</w:t>
            </w:r>
          </w:p>
        </w:tc>
      </w:tr>
    </w:tbl>
    <w:p w14:paraId="0725DA8F" w14:textId="77777777" w:rsidR="004F30BF" w:rsidRDefault="004F30BF" w:rsidP="00D840A1">
      <w:pPr>
        <w:spacing w:after="200" w:line="276" w:lineRule="auto"/>
        <w:rPr>
          <w:rFonts w:cs="Arial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F30BF" w:rsidRPr="00610801" w14:paraId="6786226B" w14:textId="77777777" w:rsidTr="004A7447">
        <w:tc>
          <w:tcPr>
            <w:tcW w:w="3235" w:type="dxa"/>
          </w:tcPr>
          <w:p w14:paraId="523E487C" w14:textId="77777777" w:rsidR="004F30BF" w:rsidRPr="00610801" w:rsidRDefault="004F30BF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Cognome e Nome</w:t>
            </w:r>
          </w:p>
        </w:tc>
        <w:tc>
          <w:tcPr>
            <w:tcW w:w="6115" w:type="dxa"/>
          </w:tcPr>
          <w:p w14:paraId="3A6FA127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  <w:tr w:rsidR="004F30BF" w:rsidRPr="00610801" w14:paraId="5D171493" w14:textId="77777777" w:rsidTr="004A7447">
        <w:tc>
          <w:tcPr>
            <w:tcW w:w="3235" w:type="dxa"/>
          </w:tcPr>
          <w:p w14:paraId="1FE34721" w14:textId="77777777" w:rsidR="004F30BF" w:rsidRPr="00610801" w:rsidRDefault="004F30BF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Luogo e data di nascita</w:t>
            </w:r>
          </w:p>
        </w:tc>
        <w:tc>
          <w:tcPr>
            <w:tcW w:w="6115" w:type="dxa"/>
          </w:tcPr>
          <w:p w14:paraId="6D2C71CF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  <w:tr w:rsidR="004F30BF" w:rsidRPr="00610801" w14:paraId="0C8B257F" w14:textId="77777777" w:rsidTr="004A7447">
        <w:tc>
          <w:tcPr>
            <w:tcW w:w="3235" w:type="dxa"/>
          </w:tcPr>
          <w:p w14:paraId="597D2757" w14:textId="77777777" w:rsidR="004F30BF" w:rsidRPr="00610801" w:rsidRDefault="004F30BF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Residenza</w:t>
            </w:r>
          </w:p>
        </w:tc>
        <w:tc>
          <w:tcPr>
            <w:tcW w:w="6115" w:type="dxa"/>
          </w:tcPr>
          <w:p w14:paraId="315B0993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  <w:tr w:rsidR="004F30BF" w:rsidRPr="00610801" w14:paraId="16E448C9" w14:textId="77777777" w:rsidTr="004A7447">
        <w:tc>
          <w:tcPr>
            <w:tcW w:w="3235" w:type="dxa"/>
          </w:tcPr>
          <w:p w14:paraId="512A2B7D" w14:textId="77777777" w:rsidR="004F30BF" w:rsidRPr="00610801" w:rsidRDefault="00D840A1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Lingua madre</w:t>
            </w:r>
          </w:p>
        </w:tc>
        <w:tc>
          <w:tcPr>
            <w:tcW w:w="6115" w:type="dxa"/>
          </w:tcPr>
          <w:p w14:paraId="59D336A5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  <w:tr w:rsidR="004F30BF" w:rsidRPr="00610801" w14:paraId="6BE2A2C1" w14:textId="77777777" w:rsidTr="004A7447">
        <w:tc>
          <w:tcPr>
            <w:tcW w:w="3235" w:type="dxa"/>
          </w:tcPr>
          <w:p w14:paraId="4EC90FA0" w14:textId="77777777" w:rsidR="004F30BF" w:rsidRPr="00610801" w:rsidRDefault="00D840A1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Eventuale bilinguismo</w:t>
            </w:r>
          </w:p>
        </w:tc>
        <w:tc>
          <w:tcPr>
            <w:tcW w:w="6115" w:type="dxa"/>
          </w:tcPr>
          <w:p w14:paraId="12694757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3BF2797" w14:textId="77777777" w:rsidR="00913683" w:rsidRPr="00913683" w:rsidRDefault="00913683">
      <w:pPr>
        <w:kinsoku w:val="0"/>
        <w:spacing w:before="120" w:line="360" w:lineRule="auto"/>
        <w:ind w:right="284"/>
        <w:jc w:val="both"/>
        <w:rPr>
          <w:rFonts w:cs="Arial"/>
          <w:b/>
          <w:bCs/>
          <w:color w:val="000000"/>
          <w:sz w:val="10"/>
          <w:szCs w:val="10"/>
          <w:u w:val="single"/>
        </w:rPr>
      </w:pPr>
      <w:bookmarkStart w:id="0" w:name="__RefHeading__2_1270352503"/>
      <w:bookmarkStart w:id="1" w:name="__RefHeading__4_1270352503"/>
      <w:bookmarkEnd w:id="0"/>
      <w:bookmarkEnd w:id="1"/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D840A1" w:rsidRPr="002115C7" w14:paraId="72610DDB" w14:textId="77777777" w:rsidTr="006F520A">
        <w:tc>
          <w:tcPr>
            <w:tcW w:w="10080" w:type="dxa"/>
            <w:shd w:val="clear" w:color="auto" w:fill="F2F2F2" w:themeFill="background1" w:themeFillShade="F2"/>
          </w:tcPr>
          <w:p w14:paraId="275E9403" w14:textId="77777777" w:rsidR="00D840A1" w:rsidRPr="002115C7" w:rsidRDefault="00D840A1" w:rsidP="006F520A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15C7">
              <w:rPr>
                <w:rFonts w:ascii="Times New Roman" w:hAnsi="Times New Roman"/>
                <w:sz w:val="20"/>
                <w:szCs w:val="20"/>
              </w:rPr>
              <w:t>INDIVIDUAZIONE DELLA SITUAZIONE DI BISOGNO EDUCATIVO SPECIALE DA PARTE DI:</w:t>
            </w:r>
          </w:p>
        </w:tc>
      </w:tr>
    </w:tbl>
    <w:p w14:paraId="105D7170" w14:textId="77777777" w:rsidR="002115C7" w:rsidRPr="002115C7" w:rsidRDefault="002115C7" w:rsidP="002115C7">
      <w:pPr>
        <w:spacing w:before="120" w:after="60"/>
        <w:rPr>
          <w:b/>
          <w:sz w:val="20"/>
          <w:szCs w:val="20"/>
        </w:rPr>
      </w:pPr>
      <w:proofErr w:type="gramStart"/>
      <w:r w:rsidRPr="002115C7">
        <w:rPr>
          <w:color w:val="000000"/>
          <w:sz w:val="20"/>
          <w:szCs w:val="20"/>
        </w:rPr>
        <w:t></w:t>
      </w:r>
      <w:r w:rsidR="00533D56">
        <w:rPr>
          <w:color w:val="000000"/>
          <w:sz w:val="20"/>
          <w:szCs w:val="20"/>
        </w:rPr>
        <w:t xml:space="preserve">  </w:t>
      </w:r>
      <w:r w:rsidRPr="002115C7">
        <w:rPr>
          <w:b/>
          <w:sz w:val="20"/>
          <w:szCs w:val="20"/>
        </w:rPr>
        <w:t>Diagnosi</w:t>
      </w:r>
      <w:proofErr w:type="gramEnd"/>
      <w:r w:rsidRPr="002115C7">
        <w:rPr>
          <w:b/>
          <w:sz w:val="20"/>
          <w:szCs w:val="20"/>
        </w:rPr>
        <w:t xml:space="preserve"> o altra documentazione clinica</w:t>
      </w:r>
    </w:p>
    <w:p w14:paraId="6BD5984C" w14:textId="77777777" w:rsidR="002115C7" w:rsidRPr="002115C7" w:rsidRDefault="002115C7" w:rsidP="002115C7">
      <w:pPr>
        <w:tabs>
          <w:tab w:val="left" w:pos="567"/>
        </w:tabs>
        <w:spacing w:before="120"/>
        <w:ind w:left="1452" w:hanging="1168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ab/>
        <w:t>Diagnosi ………………………………………………………………………………………………………</w:t>
      </w:r>
    </w:p>
    <w:p w14:paraId="7C4087CD" w14:textId="77777777" w:rsidR="002115C7" w:rsidRPr="002115C7" w:rsidRDefault="002115C7" w:rsidP="002115C7">
      <w:pPr>
        <w:tabs>
          <w:tab w:val="left" w:pos="567"/>
        </w:tabs>
        <w:spacing w:before="60"/>
        <w:ind w:left="1452" w:hanging="1168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ab/>
        <w:t>Altra documentazione clinica (specificare) ……………………………………………………………………</w:t>
      </w:r>
    </w:p>
    <w:p w14:paraId="52A6CEC3" w14:textId="77777777" w:rsidR="002115C7" w:rsidRPr="002115C7" w:rsidRDefault="002115C7" w:rsidP="002115C7">
      <w:pPr>
        <w:spacing w:before="120"/>
        <w:ind w:left="284"/>
        <w:rPr>
          <w:sz w:val="20"/>
          <w:szCs w:val="20"/>
        </w:rPr>
      </w:pPr>
      <w:r w:rsidRPr="002115C7">
        <w:rPr>
          <w:sz w:val="20"/>
          <w:szCs w:val="20"/>
        </w:rPr>
        <w:t>rilasciata da:</w:t>
      </w:r>
    </w:p>
    <w:p w14:paraId="64570274" w14:textId="77777777" w:rsidR="002115C7" w:rsidRPr="002115C7" w:rsidRDefault="002115C7" w:rsidP="002115C7">
      <w:pPr>
        <w:tabs>
          <w:tab w:val="left" w:pos="567"/>
        </w:tabs>
        <w:spacing w:before="120"/>
        <w:ind w:left="284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ab/>
        <w:t>Servizio Sanitario: …………………………………………………………………………</w:t>
      </w:r>
    </w:p>
    <w:p w14:paraId="79060064" w14:textId="77777777" w:rsidR="002115C7" w:rsidRPr="002115C7" w:rsidRDefault="002115C7" w:rsidP="002115C7">
      <w:pPr>
        <w:tabs>
          <w:tab w:val="left" w:pos="567"/>
        </w:tabs>
        <w:ind w:left="284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ab/>
        <w:t>Struttura privata: ……………………………………………………………………………</w:t>
      </w:r>
    </w:p>
    <w:p w14:paraId="7649FDE0" w14:textId="77777777" w:rsidR="002115C7" w:rsidRPr="002115C7" w:rsidRDefault="002115C7" w:rsidP="002115C7">
      <w:pPr>
        <w:spacing w:before="60"/>
        <w:ind w:left="284"/>
        <w:rPr>
          <w:sz w:val="20"/>
          <w:szCs w:val="20"/>
        </w:rPr>
      </w:pPr>
      <w:r w:rsidRPr="002115C7">
        <w:rPr>
          <w:sz w:val="20"/>
          <w:szCs w:val="20"/>
        </w:rPr>
        <w:t>Redatta da: …………………………………………………</w:t>
      </w:r>
      <w:proofErr w:type="gramStart"/>
      <w:r w:rsidRPr="002115C7">
        <w:rPr>
          <w:sz w:val="20"/>
          <w:szCs w:val="20"/>
        </w:rPr>
        <w:t>…….</w:t>
      </w:r>
      <w:proofErr w:type="gramEnd"/>
      <w:r w:rsidRPr="002115C7">
        <w:rPr>
          <w:sz w:val="20"/>
          <w:szCs w:val="20"/>
        </w:rPr>
        <w:t>.   in data ___ /___ / ____</w:t>
      </w:r>
    </w:p>
    <w:p w14:paraId="0F9D7CD4" w14:textId="77777777" w:rsidR="002115C7" w:rsidRPr="002115C7" w:rsidRDefault="002115C7" w:rsidP="002115C7">
      <w:pPr>
        <w:spacing w:before="12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>Note/ulteriori informazioni</w:t>
      </w:r>
      <w:r w:rsidRPr="002115C7">
        <w:rPr>
          <w:sz w:val="20"/>
          <w:szCs w:val="20"/>
        </w:rPr>
        <w:t>:</w:t>
      </w:r>
      <w:r w:rsidRPr="002115C7">
        <w:rPr>
          <w:sz w:val="20"/>
          <w:szCs w:val="20"/>
        </w:rPr>
        <w:tab/>
        <w:t>……………………………………………………………………………………</w:t>
      </w:r>
    </w:p>
    <w:p w14:paraId="27CA8DA2" w14:textId="77777777" w:rsidR="002115C7" w:rsidRPr="002115C7" w:rsidRDefault="002115C7" w:rsidP="002115C7">
      <w:pPr>
        <w:spacing w:before="6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ab/>
      </w:r>
      <w:r w:rsidRPr="002115C7">
        <w:rPr>
          <w:sz w:val="20"/>
          <w:szCs w:val="20"/>
        </w:rPr>
        <w:t>……………………………………………………………………………………</w:t>
      </w:r>
    </w:p>
    <w:p w14:paraId="20A857AB" w14:textId="77777777" w:rsidR="002115C7" w:rsidRPr="002115C7" w:rsidRDefault="002115C7" w:rsidP="002115C7">
      <w:pPr>
        <w:rPr>
          <w:color w:val="595959" w:themeColor="text1" w:themeTint="A6"/>
          <w:sz w:val="20"/>
          <w:szCs w:val="20"/>
        </w:rPr>
      </w:pPr>
      <w:r w:rsidRPr="002115C7">
        <w:rPr>
          <w:color w:val="595959" w:themeColor="text1" w:themeTint="A6"/>
          <w:sz w:val="20"/>
          <w:szCs w:val="20"/>
        </w:rPr>
        <w:t>___________________________________________________________________________________________</w:t>
      </w:r>
    </w:p>
    <w:p w14:paraId="75381076" w14:textId="77777777" w:rsidR="002115C7" w:rsidRPr="002115C7" w:rsidRDefault="002115C7" w:rsidP="002115C7">
      <w:pPr>
        <w:spacing w:before="120" w:after="60"/>
        <w:rPr>
          <w:b/>
          <w:sz w:val="20"/>
          <w:szCs w:val="20"/>
        </w:rPr>
      </w:pPr>
      <w:proofErr w:type="gramStart"/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 xml:space="preserve">  </w:t>
      </w:r>
      <w:r w:rsidRPr="002115C7">
        <w:rPr>
          <w:b/>
          <w:sz w:val="20"/>
          <w:szCs w:val="20"/>
        </w:rPr>
        <w:t>Segnalazione</w:t>
      </w:r>
      <w:proofErr w:type="gramEnd"/>
      <w:r w:rsidRPr="002115C7">
        <w:rPr>
          <w:b/>
          <w:sz w:val="20"/>
          <w:szCs w:val="20"/>
        </w:rPr>
        <w:t xml:space="preserve"> dei Servizi Sociali</w:t>
      </w:r>
    </w:p>
    <w:p w14:paraId="02DC7ACD" w14:textId="77777777" w:rsidR="002115C7" w:rsidRPr="002115C7" w:rsidRDefault="002115C7" w:rsidP="002115C7">
      <w:pPr>
        <w:tabs>
          <w:tab w:val="left" w:pos="318"/>
        </w:tabs>
        <w:spacing w:before="120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ab/>
        <w:t>Denominazione</w:t>
      </w:r>
      <w:r w:rsidRPr="002115C7">
        <w:rPr>
          <w:sz w:val="20"/>
          <w:szCs w:val="20"/>
        </w:rPr>
        <w:t xml:space="preserve"> del servizio …………………………………………………………………</w:t>
      </w:r>
    </w:p>
    <w:p w14:paraId="5F5FCEBB" w14:textId="77777777" w:rsidR="002115C7" w:rsidRPr="002115C7" w:rsidRDefault="002115C7" w:rsidP="002115C7">
      <w:pPr>
        <w:spacing w:before="60"/>
        <w:ind w:left="284"/>
        <w:rPr>
          <w:sz w:val="20"/>
          <w:szCs w:val="20"/>
        </w:rPr>
      </w:pPr>
      <w:r w:rsidRPr="002115C7">
        <w:rPr>
          <w:sz w:val="20"/>
          <w:szCs w:val="20"/>
        </w:rPr>
        <w:t>Documento redatto da: ……………………………………………   in data ___ /___ / ____</w:t>
      </w:r>
    </w:p>
    <w:p w14:paraId="798AC7FB" w14:textId="77777777" w:rsidR="002115C7" w:rsidRPr="002115C7" w:rsidRDefault="002115C7" w:rsidP="002115C7">
      <w:pPr>
        <w:spacing w:before="12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>Note/ulteriori informazioni</w:t>
      </w:r>
      <w:r w:rsidRPr="002115C7">
        <w:rPr>
          <w:sz w:val="20"/>
          <w:szCs w:val="20"/>
        </w:rPr>
        <w:t>:</w:t>
      </w:r>
      <w:r w:rsidRPr="002115C7">
        <w:rPr>
          <w:sz w:val="20"/>
          <w:szCs w:val="20"/>
        </w:rPr>
        <w:tab/>
        <w:t>……………………………………………………………………………………</w:t>
      </w:r>
    </w:p>
    <w:p w14:paraId="5C26D62D" w14:textId="77777777" w:rsidR="002115C7" w:rsidRPr="002115C7" w:rsidRDefault="002115C7" w:rsidP="002115C7">
      <w:pPr>
        <w:spacing w:before="6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ab/>
      </w:r>
      <w:r w:rsidRPr="002115C7">
        <w:rPr>
          <w:sz w:val="20"/>
          <w:szCs w:val="20"/>
        </w:rPr>
        <w:t>……………………………………………………………………………………</w:t>
      </w:r>
    </w:p>
    <w:p w14:paraId="58F36F10" w14:textId="77777777" w:rsidR="002115C7" w:rsidRPr="002115C7" w:rsidRDefault="002115C7" w:rsidP="002115C7">
      <w:pPr>
        <w:rPr>
          <w:color w:val="595959" w:themeColor="text1" w:themeTint="A6"/>
          <w:sz w:val="20"/>
          <w:szCs w:val="20"/>
        </w:rPr>
      </w:pPr>
      <w:r w:rsidRPr="002115C7">
        <w:rPr>
          <w:color w:val="595959" w:themeColor="text1" w:themeTint="A6"/>
          <w:sz w:val="20"/>
          <w:szCs w:val="20"/>
        </w:rPr>
        <w:t>___________________________________________________________________________________________</w:t>
      </w:r>
    </w:p>
    <w:p w14:paraId="0DF8962D" w14:textId="77777777" w:rsidR="002115C7" w:rsidRPr="002115C7" w:rsidRDefault="002115C7" w:rsidP="002115C7">
      <w:pPr>
        <w:spacing w:before="120" w:after="60"/>
        <w:rPr>
          <w:b/>
          <w:sz w:val="20"/>
          <w:szCs w:val="20"/>
        </w:rPr>
      </w:pPr>
      <w:proofErr w:type="gramStart"/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 xml:space="preserve">  </w:t>
      </w:r>
      <w:r w:rsidRPr="002115C7">
        <w:rPr>
          <w:b/>
          <w:sz w:val="20"/>
          <w:szCs w:val="20"/>
        </w:rPr>
        <w:t>Segnalazione</w:t>
      </w:r>
      <w:proofErr w:type="gramEnd"/>
      <w:r w:rsidRPr="002115C7">
        <w:rPr>
          <w:b/>
          <w:sz w:val="20"/>
          <w:szCs w:val="20"/>
        </w:rPr>
        <w:t xml:space="preserve"> da parte della famiglia</w:t>
      </w:r>
    </w:p>
    <w:p w14:paraId="14A5FC44" w14:textId="77777777" w:rsidR="002115C7" w:rsidRPr="002115C7" w:rsidRDefault="002115C7" w:rsidP="002115C7">
      <w:pPr>
        <w:tabs>
          <w:tab w:val="left" w:pos="318"/>
        </w:tabs>
        <w:spacing w:before="120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ab/>
        <w:t>Prot. n.</w:t>
      </w:r>
      <w:r w:rsidRPr="002115C7">
        <w:rPr>
          <w:sz w:val="20"/>
          <w:szCs w:val="20"/>
        </w:rPr>
        <w:t xml:space="preserve"> ___________     </w:t>
      </w:r>
      <w:proofErr w:type="gramStart"/>
      <w:r w:rsidRPr="002115C7">
        <w:rPr>
          <w:sz w:val="20"/>
          <w:szCs w:val="20"/>
        </w:rPr>
        <w:t>del  _</w:t>
      </w:r>
      <w:proofErr w:type="gramEnd"/>
      <w:r w:rsidRPr="002115C7">
        <w:rPr>
          <w:sz w:val="20"/>
          <w:szCs w:val="20"/>
        </w:rPr>
        <w:t>__ /___ / ____</w:t>
      </w:r>
    </w:p>
    <w:p w14:paraId="3ECB6DDB" w14:textId="77777777" w:rsidR="002115C7" w:rsidRPr="002115C7" w:rsidRDefault="002115C7" w:rsidP="002115C7">
      <w:pPr>
        <w:spacing w:before="12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>Note/ulteriori informazioni</w:t>
      </w:r>
      <w:r w:rsidRPr="002115C7">
        <w:rPr>
          <w:sz w:val="20"/>
          <w:szCs w:val="20"/>
        </w:rPr>
        <w:t>:</w:t>
      </w:r>
      <w:r w:rsidRPr="002115C7">
        <w:rPr>
          <w:sz w:val="20"/>
          <w:szCs w:val="20"/>
        </w:rPr>
        <w:tab/>
        <w:t>……………………………………………………………………………………</w:t>
      </w:r>
    </w:p>
    <w:p w14:paraId="1D424A65" w14:textId="77777777" w:rsidR="002115C7" w:rsidRPr="002115C7" w:rsidRDefault="002115C7" w:rsidP="002115C7">
      <w:pPr>
        <w:spacing w:before="6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ab/>
      </w:r>
      <w:r w:rsidRPr="002115C7">
        <w:rPr>
          <w:sz w:val="20"/>
          <w:szCs w:val="20"/>
        </w:rPr>
        <w:t>……………………………………………………………………………………</w:t>
      </w:r>
    </w:p>
    <w:p w14:paraId="132CC462" w14:textId="77777777" w:rsidR="002115C7" w:rsidRPr="002115C7" w:rsidRDefault="002115C7" w:rsidP="002115C7">
      <w:pPr>
        <w:rPr>
          <w:color w:val="595959" w:themeColor="text1" w:themeTint="A6"/>
          <w:sz w:val="20"/>
          <w:szCs w:val="20"/>
        </w:rPr>
      </w:pPr>
      <w:r w:rsidRPr="002115C7">
        <w:rPr>
          <w:color w:val="595959" w:themeColor="text1" w:themeTint="A6"/>
          <w:sz w:val="20"/>
          <w:szCs w:val="20"/>
        </w:rPr>
        <w:t>___________________________________________________________________________________________</w:t>
      </w:r>
    </w:p>
    <w:p w14:paraId="3776A637" w14:textId="77777777" w:rsidR="002115C7" w:rsidRPr="002115C7" w:rsidRDefault="002115C7" w:rsidP="002115C7">
      <w:pPr>
        <w:spacing w:before="120" w:after="60"/>
        <w:rPr>
          <w:b/>
          <w:sz w:val="20"/>
          <w:szCs w:val="20"/>
        </w:rPr>
      </w:pPr>
      <w:proofErr w:type="gramStart"/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 xml:space="preserve">  </w:t>
      </w:r>
      <w:r w:rsidRPr="002115C7">
        <w:rPr>
          <w:b/>
          <w:sz w:val="20"/>
          <w:szCs w:val="20"/>
        </w:rPr>
        <w:t>Segnalazione</w:t>
      </w:r>
      <w:proofErr w:type="gramEnd"/>
      <w:r w:rsidRPr="002115C7">
        <w:rPr>
          <w:b/>
          <w:sz w:val="20"/>
          <w:szCs w:val="20"/>
        </w:rPr>
        <w:t xml:space="preserve"> del Consiglio di classe/Team docenti</w:t>
      </w:r>
    </w:p>
    <w:p w14:paraId="5DD351D0" w14:textId="77777777" w:rsidR="002115C7" w:rsidRPr="002115C7" w:rsidRDefault="002115C7" w:rsidP="002115C7">
      <w:pPr>
        <w:tabs>
          <w:tab w:val="left" w:pos="318"/>
        </w:tabs>
        <w:spacing w:before="120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ab/>
        <w:t>Verbale n.</w:t>
      </w:r>
      <w:r w:rsidRPr="002115C7">
        <w:rPr>
          <w:sz w:val="20"/>
          <w:szCs w:val="20"/>
        </w:rPr>
        <w:t xml:space="preserve"> ___________     </w:t>
      </w:r>
      <w:proofErr w:type="gramStart"/>
      <w:r w:rsidRPr="002115C7">
        <w:rPr>
          <w:sz w:val="20"/>
          <w:szCs w:val="20"/>
        </w:rPr>
        <w:t>del  _</w:t>
      </w:r>
      <w:proofErr w:type="gramEnd"/>
      <w:r w:rsidRPr="002115C7">
        <w:rPr>
          <w:sz w:val="20"/>
          <w:szCs w:val="20"/>
        </w:rPr>
        <w:t>__ /___ / ____</w:t>
      </w:r>
    </w:p>
    <w:p w14:paraId="0EF67D7F" w14:textId="77777777" w:rsidR="002115C7" w:rsidRPr="002115C7" w:rsidRDefault="002115C7" w:rsidP="002115C7">
      <w:pPr>
        <w:spacing w:before="12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>Note/ulteriori informazioni</w:t>
      </w:r>
      <w:r w:rsidRPr="002115C7">
        <w:rPr>
          <w:sz w:val="20"/>
          <w:szCs w:val="20"/>
        </w:rPr>
        <w:t>:</w:t>
      </w:r>
      <w:r w:rsidRPr="002115C7">
        <w:rPr>
          <w:sz w:val="20"/>
          <w:szCs w:val="20"/>
        </w:rPr>
        <w:tab/>
        <w:t>……………………………………………………………………………………</w:t>
      </w:r>
    </w:p>
    <w:p w14:paraId="213917F4" w14:textId="77777777" w:rsidR="002115C7" w:rsidRPr="002115C7" w:rsidRDefault="002115C7" w:rsidP="002115C7">
      <w:pPr>
        <w:spacing w:before="6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ab/>
      </w:r>
      <w:r w:rsidRPr="002115C7">
        <w:rPr>
          <w:sz w:val="20"/>
          <w:szCs w:val="20"/>
        </w:rPr>
        <w:t>……………………………………………………………………………………</w:t>
      </w:r>
    </w:p>
    <w:p w14:paraId="2658A291" w14:textId="77777777" w:rsidR="00A70258" w:rsidRPr="002115C7" w:rsidRDefault="002115C7" w:rsidP="002115C7">
      <w:pPr>
        <w:rPr>
          <w:color w:val="595959" w:themeColor="text1" w:themeTint="A6"/>
          <w:sz w:val="20"/>
          <w:szCs w:val="20"/>
        </w:rPr>
      </w:pPr>
      <w:r w:rsidRPr="002115C7">
        <w:rPr>
          <w:color w:val="595959" w:themeColor="text1" w:themeTint="A6"/>
          <w:sz w:val="20"/>
          <w:szCs w:val="20"/>
        </w:rPr>
        <w:t>_______________________________________________________________________________</w:t>
      </w:r>
    </w:p>
    <w:p w14:paraId="31614D9F" w14:textId="77777777" w:rsidR="002115C7" w:rsidRPr="002115C7" w:rsidRDefault="002115C7" w:rsidP="002115C7">
      <w:pPr>
        <w:rPr>
          <w:color w:val="595959" w:themeColor="text1" w:themeTint="A6"/>
          <w:sz w:val="20"/>
          <w:szCs w:val="20"/>
        </w:rPr>
      </w:pPr>
    </w:p>
    <w:p w14:paraId="7CEBA865" w14:textId="77777777" w:rsidR="00A70258" w:rsidRDefault="00A70258">
      <w:pPr>
        <w:kinsoku w:val="0"/>
        <w:spacing w:line="100" w:lineRule="atLeast"/>
        <w:ind w:right="284"/>
        <w:rPr>
          <w:color w:val="000000"/>
          <w:spacing w:val="-4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505C10" w:rsidRPr="002115C7" w14:paraId="0A59FB51" w14:textId="77777777" w:rsidTr="003A2226">
        <w:tc>
          <w:tcPr>
            <w:tcW w:w="10080" w:type="dxa"/>
            <w:shd w:val="clear" w:color="auto" w:fill="F2F2F2" w:themeFill="background1" w:themeFillShade="F2"/>
          </w:tcPr>
          <w:p w14:paraId="77A83083" w14:textId="77777777" w:rsidR="00505C10" w:rsidRPr="002115C7" w:rsidRDefault="00505C10" w:rsidP="003A2226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15C7">
              <w:rPr>
                <w:rFonts w:ascii="Times New Roman" w:hAnsi="Times New Roman"/>
                <w:sz w:val="20"/>
                <w:szCs w:val="20"/>
              </w:rPr>
              <w:t>INDIVIDUAZIONE DEL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5C7">
              <w:rPr>
                <w:rFonts w:ascii="Times New Roman" w:hAnsi="Times New Roman"/>
                <w:sz w:val="20"/>
                <w:szCs w:val="20"/>
              </w:rPr>
              <w:t>BISOGNO EDUCATIVO SPECIALE</w:t>
            </w:r>
          </w:p>
        </w:tc>
      </w:tr>
    </w:tbl>
    <w:p w14:paraId="390B114B" w14:textId="77777777" w:rsidR="003A787F" w:rsidRPr="003A787F" w:rsidRDefault="003A787F" w:rsidP="003A787F">
      <w:pPr>
        <w:kinsoku w:val="0"/>
        <w:spacing w:line="100" w:lineRule="atLeast"/>
        <w:ind w:right="284"/>
        <w:rPr>
          <w:rFonts w:cs="Arial"/>
          <w:color w:val="000000"/>
          <w:spacing w:val="-4"/>
          <w:sz w:val="20"/>
          <w:szCs w:val="20"/>
        </w:rPr>
      </w:pPr>
    </w:p>
    <w:p w14:paraId="10028DCF" w14:textId="77777777" w:rsidR="00B37581" w:rsidRDefault="003A787F" w:rsidP="00B37581">
      <w:pPr>
        <w:kinsoku w:val="0"/>
        <w:spacing w:before="120" w:after="120" w:line="276" w:lineRule="auto"/>
        <w:rPr>
          <w:rFonts w:cs="Arial"/>
          <w:b/>
          <w:color w:val="000000"/>
          <w:spacing w:val="-4"/>
          <w:sz w:val="20"/>
          <w:szCs w:val="20"/>
        </w:rPr>
      </w:pPr>
      <w:r w:rsidRPr="00B37581">
        <w:rPr>
          <w:rFonts w:cs="Arial"/>
          <w:b/>
          <w:color w:val="000000"/>
          <w:spacing w:val="-4"/>
          <w:sz w:val="20"/>
          <w:szCs w:val="20"/>
        </w:rPr>
        <w:t xml:space="preserve">Tipologia del Bisogno Educativo Speciale individuato </w:t>
      </w:r>
    </w:p>
    <w:p w14:paraId="396BD91D" w14:textId="70AEEB88" w:rsidR="000769E3" w:rsidRPr="00B37581" w:rsidRDefault="000769E3" w:rsidP="00B37581">
      <w:pPr>
        <w:pStyle w:val="Paragrafoelenco"/>
        <w:numPr>
          <w:ilvl w:val="0"/>
          <w:numId w:val="17"/>
        </w:numPr>
        <w:kinsoku w:val="0"/>
        <w:spacing w:before="120" w:after="120" w:line="276" w:lineRule="auto"/>
        <w:rPr>
          <w:rFonts w:cs="Arial"/>
          <w:b/>
          <w:color w:val="000000"/>
          <w:spacing w:val="-4"/>
          <w:sz w:val="20"/>
          <w:szCs w:val="20"/>
        </w:rPr>
      </w:pPr>
      <w:r w:rsidRPr="00B37581">
        <w:rPr>
          <w:rFonts w:cs="Arial"/>
          <w:color w:val="000000"/>
          <w:spacing w:val="-4"/>
          <w:sz w:val="20"/>
          <w:szCs w:val="20"/>
        </w:rPr>
        <w:t>Disturbo evolutivo: [</w:t>
      </w:r>
      <w:r w:rsidRPr="00B37581">
        <w:rPr>
          <w:rFonts w:cs="Arial"/>
          <w:i/>
          <w:color w:val="000000"/>
          <w:spacing w:val="-4"/>
          <w:sz w:val="20"/>
          <w:szCs w:val="20"/>
        </w:rPr>
        <w:t>specificare se: deficit del linguaggio, deficit abilità non verbali (disprassia), ADHD (deficit di attenzione e iperattività), deficit coordinazione motoria, Borderline</w:t>
      </w:r>
      <w:r w:rsidR="00B37581">
        <w:rPr>
          <w:rFonts w:cs="Arial"/>
          <w:i/>
          <w:color w:val="000000"/>
          <w:spacing w:val="-4"/>
          <w:sz w:val="20"/>
          <w:szCs w:val="20"/>
        </w:rPr>
        <w:t xml:space="preserve"> </w:t>
      </w:r>
      <w:proofErr w:type="gramStart"/>
      <w:r w:rsidRPr="00B37581">
        <w:rPr>
          <w:rFonts w:cs="Arial"/>
          <w:i/>
          <w:color w:val="000000"/>
          <w:spacing w:val="-4"/>
          <w:sz w:val="20"/>
          <w:szCs w:val="20"/>
        </w:rPr>
        <w:t>( funzionamento</w:t>
      </w:r>
      <w:proofErr w:type="gramEnd"/>
      <w:r w:rsidRPr="00B37581">
        <w:rPr>
          <w:rFonts w:cs="Arial"/>
          <w:i/>
          <w:color w:val="000000"/>
          <w:spacing w:val="-4"/>
          <w:sz w:val="20"/>
          <w:szCs w:val="20"/>
        </w:rPr>
        <w:t xml:space="preserve"> intellettivo limite), spettro dell’autismo lieve, DOP (disturbo oppositivo provocatorio; disturbi d’ansia, disturbi dell’umore</w:t>
      </w:r>
      <w:r w:rsidR="00B37581">
        <w:rPr>
          <w:rFonts w:cs="Arial"/>
          <w:i/>
          <w:color w:val="000000"/>
          <w:spacing w:val="-4"/>
          <w:sz w:val="20"/>
          <w:szCs w:val="20"/>
        </w:rPr>
        <w:t>; altro…</w:t>
      </w:r>
      <w:r w:rsidRPr="00B37581">
        <w:rPr>
          <w:rFonts w:cs="Arial"/>
          <w:color w:val="000000"/>
          <w:spacing w:val="-4"/>
          <w:sz w:val="20"/>
          <w:szCs w:val="20"/>
        </w:rPr>
        <w:t>] ………. ……….</w:t>
      </w:r>
    </w:p>
    <w:p w14:paraId="26FF99A1" w14:textId="7D79818C" w:rsidR="00913683" w:rsidRDefault="003A787F" w:rsidP="00BC4635">
      <w:pPr>
        <w:pStyle w:val="Paragrafoelenco"/>
        <w:numPr>
          <w:ilvl w:val="0"/>
          <w:numId w:val="7"/>
        </w:numPr>
        <w:suppressAutoHyphens w:val="0"/>
        <w:kinsoku w:val="0"/>
        <w:spacing w:before="120" w:after="120" w:line="276" w:lineRule="auto"/>
        <w:rPr>
          <w:rFonts w:cs="Arial"/>
          <w:color w:val="000000"/>
          <w:spacing w:val="-4"/>
          <w:sz w:val="20"/>
          <w:szCs w:val="20"/>
        </w:rPr>
      </w:pPr>
      <w:r w:rsidRPr="005E20C3">
        <w:rPr>
          <w:rFonts w:cs="Arial"/>
          <w:color w:val="000000"/>
          <w:spacing w:val="-4"/>
          <w:sz w:val="20"/>
          <w:szCs w:val="20"/>
        </w:rPr>
        <w:t>Svantaggio socio</w:t>
      </w:r>
      <w:r w:rsidR="007F3F61">
        <w:rPr>
          <w:rFonts w:cs="Arial"/>
          <w:color w:val="000000"/>
          <w:spacing w:val="-4"/>
          <w:sz w:val="20"/>
          <w:szCs w:val="20"/>
        </w:rPr>
        <w:t>-</w:t>
      </w:r>
      <w:r w:rsidRPr="005E20C3">
        <w:rPr>
          <w:rFonts w:cs="Arial"/>
          <w:color w:val="000000"/>
          <w:spacing w:val="-4"/>
          <w:sz w:val="20"/>
          <w:szCs w:val="20"/>
        </w:rPr>
        <w:t>economico</w:t>
      </w:r>
      <w:r w:rsidR="00913683">
        <w:rPr>
          <w:rFonts w:cs="Arial"/>
          <w:color w:val="000000"/>
          <w:spacing w:val="-4"/>
          <w:sz w:val="20"/>
          <w:szCs w:val="20"/>
        </w:rPr>
        <w:t xml:space="preserve">: </w:t>
      </w:r>
      <w:r w:rsidR="00913683" w:rsidRPr="005E20C3">
        <w:rPr>
          <w:rFonts w:cs="Arial"/>
          <w:color w:val="000000"/>
          <w:spacing w:val="-4"/>
          <w:sz w:val="20"/>
          <w:szCs w:val="20"/>
        </w:rPr>
        <w:t>[</w:t>
      </w:r>
      <w:proofErr w:type="gramStart"/>
      <w:r w:rsidR="00913683" w:rsidRPr="005E20C3">
        <w:rPr>
          <w:rFonts w:cs="Arial"/>
          <w:i/>
          <w:color w:val="000000"/>
          <w:spacing w:val="-4"/>
          <w:sz w:val="20"/>
          <w:szCs w:val="20"/>
        </w:rPr>
        <w:t>specificare</w:t>
      </w:r>
      <w:r w:rsidR="00913683" w:rsidRPr="005E20C3">
        <w:rPr>
          <w:rFonts w:cs="Arial"/>
          <w:color w:val="000000"/>
          <w:spacing w:val="-4"/>
          <w:sz w:val="20"/>
          <w:szCs w:val="20"/>
        </w:rPr>
        <w:t>]  …</w:t>
      </w:r>
      <w:proofErr w:type="gramEnd"/>
      <w:r w:rsidR="00913683" w:rsidRPr="005E20C3">
        <w:rPr>
          <w:rFonts w:cs="Arial"/>
          <w:color w:val="000000"/>
          <w:spacing w:val="-4"/>
          <w:sz w:val="20"/>
          <w:szCs w:val="20"/>
        </w:rPr>
        <w:t>……………………………………………</w:t>
      </w:r>
      <w:r w:rsidR="00913683">
        <w:rPr>
          <w:rFonts w:cs="Arial"/>
          <w:color w:val="000000"/>
          <w:spacing w:val="-4"/>
          <w:sz w:val="20"/>
          <w:szCs w:val="20"/>
        </w:rPr>
        <w:t>……………</w:t>
      </w:r>
    </w:p>
    <w:p w14:paraId="36B57002" w14:textId="77777777" w:rsidR="005E20C3" w:rsidRDefault="00913683" w:rsidP="00BC4635">
      <w:pPr>
        <w:pStyle w:val="Paragrafoelenco"/>
        <w:numPr>
          <w:ilvl w:val="0"/>
          <w:numId w:val="7"/>
        </w:numPr>
        <w:suppressAutoHyphens w:val="0"/>
        <w:kinsoku w:val="0"/>
        <w:spacing w:before="120" w:after="120" w:line="276" w:lineRule="auto"/>
        <w:rPr>
          <w:rFonts w:cs="Arial"/>
          <w:color w:val="000000"/>
          <w:spacing w:val="-4"/>
          <w:sz w:val="20"/>
          <w:szCs w:val="20"/>
        </w:rPr>
      </w:pPr>
      <w:r>
        <w:rPr>
          <w:rFonts w:cs="Arial"/>
          <w:color w:val="000000"/>
          <w:spacing w:val="-4"/>
          <w:sz w:val="20"/>
          <w:szCs w:val="20"/>
        </w:rPr>
        <w:t xml:space="preserve">Svantaggio </w:t>
      </w:r>
      <w:r w:rsidR="003A787F" w:rsidRPr="005E20C3">
        <w:rPr>
          <w:rFonts w:cs="Arial"/>
          <w:color w:val="000000"/>
          <w:spacing w:val="-4"/>
          <w:sz w:val="20"/>
          <w:szCs w:val="20"/>
        </w:rPr>
        <w:t>linguistico</w:t>
      </w:r>
      <w:r>
        <w:rPr>
          <w:rFonts w:cs="Arial"/>
          <w:color w:val="000000"/>
          <w:spacing w:val="-4"/>
          <w:sz w:val="20"/>
          <w:szCs w:val="20"/>
        </w:rPr>
        <w:t>/</w:t>
      </w:r>
      <w:r w:rsidR="003A787F" w:rsidRPr="005E20C3">
        <w:rPr>
          <w:rFonts w:cs="Arial"/>
          <w:color w:val="000000"/>
          <w:spacing w:val="-4"/>
          <w:sz w:val="20"/>
          <w:szCs w:val="20"/>
        </w:rPr>
        <w:t>culturale: [</w:t>
      </w:r>
      <w:proofErr w:type="gramStart"/>
      <w:r w:rsidR="003A787F" w:rsidRPr="005E20C3">
        <w:rPr>
          <w:rFonts w:cs="Arial"/>
          <w:i/>
          <w:color w:val="000000"/>
          <w:spacing w:val="-4"/>
          <w:sz w:val="20"/>
          <w:szCs w:val="20"/>
        </w:rPr>
        <w:t>specificare</w:t>
      </w:r>
      <w:r w:rsidR="003A787F" w:rsidRPr="005E20C3">
        <w:rPr>
          <w:rFonts w:cs="Arial"/>
          <w:color w:val="000000"/>
          <w:spacing w:val="-4"/>
          <w:sz w:val="20"/>
          <w:szCs w:val="20"/>
        </w:rPr>
        <w:t>]  …</w:t>
      </w:r>
      <w:proofErr w:type="gramEnd"/>
      <w:r w:rsidR="003A787F" w:rsidRPr="005E20C3">
        <w:rPr>
          <w:rFonts w:cs="Arial"/>
          <w:color w:val="000000"/>
          <w:spacing w:val="-4"/>
          <w:sz w:val="20"/>
          <w:szCs w:val="20"/>
        </w:rPr>
        <w:t>……………………………………………</w:t>
      </w:r>
      <w:r>
        <w:rPr>
          <w:rFonts w:cs="Arial"/>
          <w:color w:val="000000"/>
          <w:spacing w:val="-4"/>
          <w:sz w:val="20"/>
          <w:szCs w:val="20"/>
        </w:rPr>
        <w:t>…………</w:t>
      </w:r>
    </w:p>
    <w:p w14:paraId="6996D13E" w14:textId="77777777" w:rsidR="00913683" w:rsidRPr="00913683" w:rsidRDefault="00913683" w:rsidP="00913683">
      <w:pPr>
        <w:pStyle w:val="Paragrafoelenco"/>
        <w:numPr>
          <w:ilvl w:val="0"/>
          <w:numId w:val="7"/>
        </w:numPr>
        <w:suppressAutoHyphens w:val="0"/>
        <w:kinsoku w:val="0"/>
        <w:spacing w:before="120" w:after="120" w:line="276" w:lineRule="auto"/>
        <w:rPr>
          <w:rFonts w:cs="Arial"/>
          <w:color w:val="000000"/>
          <w:spacing w:val="-4"/>
          <w:sz w:val="20"/>
          <w:szCs w:val="20"/>
        </w:rPr>
      </w:pPr>
      <w:r>
        <w:rPr>
          <w:rFonts w:cs="Arial"/>
          <w:color w:val="000000"/>
          <w:spacing w:val="-4"/>
          <w:sz w:val="20"/>
          <w:szCs w:val="20"/>
        </w:rPr>
        <w:lastRenderedPageBreak/>
        <w:t>Svantaggio comportamentale/relazionale</w:t>
      </w:r>
      <w:r w:rsidRPr="005E20C3">
        <w:rPr>
          <w:rFonts w:cs="Arial"/>
          <w:color w:val="000000"/>
          <w:spacing w:val="-4"/>
          <w:sz w:val="20"/>
          <w:szCs w:val="20"/>
        </w:rPr>
        <w:t>: [</w:t>
      </w:r>
      <w:proofErr w:type="gramStart"/>
      <w:r w:rsidRPr="005E20C3">
        <w:rPr>
          <w:rFonts w:cs="Arial"/>
          <w:i/>
          <w:color w:val="000000"/>
          <w:spacing w:val="-4"/>
          <w:sz w:val="20"/>
          <w:szCs w:val="20"/>
        </w:rPr>
        <w:t>specificare</w:t>
      </w:r>
      <w:r w:rsidRPr="005E20C3">
        <w:rPr>
          <w:rFonts w:cs="Arial"/>
          <w:color w:val="000000"/>
          <w:spacing w:val="-4"/>
          <w:sz w:val="20"/>
          <w:szCs w:val="20"/>
        </w:rPr>
        <w:t>]  …</w:t>
      </w:r>
      <w:proofErr w:type="gramEnd"/>
      <w:r w:rsidRPr="005E20C3">
        <w:rPr>
          <w:rFonts w:cs="Arial"/>
          <w:color w:val="000000"/>
          <w:spacing w:val="-4"/>
          <w:sz w:val="20"/>
          <w:szCs w:val="20"/>
        </w:rPr>
        <w:t>……………………………………</w:t>
      </w:r>
      <w:proofErr w:type="gramStart"/>
      <w:r w:rsidRPr="005E20C3">
        <w:rPr>
          <w:rFonts w:cs="Arial"/>
          <w:color w:val="000000"/>
          <w:spacing w:val="-4"/>
          <w:sz w:val="20"/>
          <w:szCs w:val="20"/>
        </w:rPr>
        <w:t>……</w:t>
      </w:r>
      <w:r>
        <w:rPr>
          <w:rFonts w:cs="Arial"/>
          <w:color w:val="000000"/>
          <w:spacing w:val="-4"/>
          <w:sz w:val="20"/>
          <w:szCs w:val="20"/>
        </w:rPr>
        <w:t>.</w:t>
      </w:r>
      <w:proofErr w:type="gramEnd"/>
      <w:r>
        <w:rPr>
          <w:rFonts w:cs="Arial"/>
          <w:color w:val="000000"/>
          <w:spacing w:val="-4"/>
          <w:sz w:val="20"/>
          <w:szCs w:val="20"/>
        </w:rPr>
        <w:t>.</w:t>
      </w:r>
      <w:r w:rsidRPr="005E20C3">
        <w:rPr>
          <w:rFonts w:cs="Arial"/>
          <w:color w:val="000000"/>
          <w:spacing w:val="-4"/>
          <w:sz w:val="20"/>
          <w:szCs w:val="20"/>
        </w:rPr>
        <w:t>…</w:t>
      </w:r>
    </w:p>
    <w:p w14:paraId="59E63387" w14:textId="77777777" w:rsidR="003A787F" w:rsidRPr="00647493" w:rsidRDefault="003A787F" w:rsidP="00647493">
      <w:pPr>
        <w:pStyle w:val="Paragrafoelenco"/>
        <w:numPr>
          <w:ilvl w:val="0"/>
          <w:numId w:val="7"/>
        </w:numPr>
        <w:suppressAutoHyphens w:val="0"/>
        <w:kinsoku w:val="0"/>
        <w:spacing w:before="120" w:after="120" w:line="276" w:lineRule="auto"/>
        <w:rPr>
          <w:rFonts w:cs="Arial"/>
          <w:color w:val="000000"/>
          <w:spacing w:val="-4"/>
          <w:sz w:val="20"/>
          <w:szCs w:val="20"/>
        </w:rPr>
      </w:pPr>
      <w:r w:rsidRPr="005E20C3">
        <w:rPr>
          <w:rFonts w:cs="Arial"/>
          <w:color w:val="000000"/>
          <w:spacing w:val="-4"/>
          <w:sz w:val="20"/>
          <w:szCs w:val="20"/>
        </w:rPr>
        <w:t>Altro [</w:t>
      </w:r>
      <w:r w:rsidRPr="005E20C3">
        <w:rPr>
          <w:rFonts w:cs="Arial"/>
          <w:i/>
          <w:color w:val="000000"/>
          <w:spacing w:val="-4"/>
          <w:sz w:val="20"/>
          <w:szCs w:val="20"/>
        </w:rPr>
        <w:t>specificare</w:t>
      </w:r>
      <w:r w:rsidRPr="005E20C3">
        <w:rPr>
          <w:rFonts w:cs="Arial"/>
          <w:color w:val="000000"/>
          <w:spacing w:val="-4"/>
          <w:sz w:val="20"/>
          <w:szCs w:val="20"/>
        </w:rPr>
        <w:t>]: ………………………………………………………………………………………………</w:t>
      </w:r>
    </w:p>
    <w:p w14:paraId="79197608" w14:textId="77777777" w:rsidR="004B5020" w:rsidRPr="003A2226" w:rsidRDefault="000F4C9E" w:rsidP="000F4C9E">
      <w:pPr>
        <w:kinsoku w:val="0"/>
        <w:spacing w:line="100" w:lineRule="atLeast"/>
        <w:ind w:right="284"/>
        <w:rPr>
          <w:rFonts w:cs="Arial"/>
          <w:b/>
          <w:color w:val="000000"/>
          <w:spacing w:val="-4"/>
          <w:sz w:val="20"/>
          <w:szCs w:val="20"/>
        </w:rPr>
      </w:pPr>
      <w:r w:rsidRPr="003A2226">
        <w:rPr>
          <w:rFonts w:cs="Arial"/>
          <w:b/>
          <w:bCs/>
          <w:color w:val="000000"/>
          <w:sz w:val="20"/>
          <w:szCs w:val="20"/>
        </w:rPr>
        <w:t>Informazioni generali fornite dalla famiglia / enti affidatari:</w:t>
      </w:r>
    </w:p>
    <w:p w14:paraId="60D216F4" w14:textId="77777777" w:rsidR="000F4C9E" w:rsidRPr="000F4C9E" w:rsidRDefault="000F4C9E" w:rsidP="000F4C9E">
      <w:pPr>
        <w:kinsoku w:val="0"/>
        <w:spacing w:line="100" w:lineRule="atLeast"/>
        <w:ind w:right="284"/>
        <w:rPr>
          <w:rFonts w:cs="Arial"/>
          <w:color w:val="000000"/>
          <w:spacing w:val="-4"/>
          <w:sz w:val="20"/>
          <w:szCs w:val="20"/>
        </w:rPr>
      </w:pPr>
    </w:p>
    <w:p w14:paraId="76C766D4" w14:textId="77777777" w:rsidR="006F6B64" w:rsidRDefault="000F4C9E" w:rsidP="002115C7">
      <w:pPr>
        <w:kinsoku w:val="0"/>
        <w:spacing w:line="360" w:lineRule="auto"/>
        <w:ind w:righ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</w:t>
      </w:r>
      <w:bookmarkStart w:id="2" w:name="__RefHeading__6_1270352503"/>
      <w:bookmarkStart w:id="3" w:name="__RefHeading__8_1270352503"/>
      <w:bookmarkEnd w:id="2"/>
      <w:bookmarkEnd w:id="3"/>
      <w:r w:rsidR="002115C7">
        <w:rPr>
          <w:color w:val="000000"/>
          <w:sz w:val="20"/>
          <w:szCs w:val="20"/>
        </w:rPr>
        <w:t>..</w:t>
      </w:r>
    </w:p>
    <w:p w14:paraId="5AC0CB33" w14:textId="77777777" w:rsidR="00505C10" w:rsidRPr="002115C7" w:rsidRDefault="00505C10" w:rsidP="002115C7">
      <w:pPr>
        <w:kinsoku w:val="0"/>
        <w:spacing w:line="360" w:lineRule="auto"/>
        <w:ind w:right="284"/>
        <w:rPr>
          <w:color w:val="000000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6F6B64" w:rsidRPr="004936E3" w14:paraId="0A84798C" w14:textId="77777777" w:rsidTr="005054BC">
        <w:tc>
          <w:tcPr>
            <w:tcW w:w="10080" w:type="dxa"/>
            <w:shd w:val="clear" w:color="auto" w:fill="F2F2F2" w:themeFill="background1" w:themeFillShade="F2"/>
          </w:tcPr>
          <w:p w14:paraId="31404ADB" w14:textId="77777777" w:rsidR="006F6B64" w:rsidRPr="00850D82" w:rsidRDefault="006F6B64" w:rsidP="005054BC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0D82">
              <w:rPr>
                <w:rFonts w:ascii="Times New Roman" w:hAnsi="Times New Roman"/>
                <w:sz w:val="22"/>
                <w:szCs w:val="22"/>
              </w:rPr>
              <w:t>EVENTUALI INTERVENTI RIABILITATIVI:</w:t>
            </w:r>
          </w:p>
        </w:tc>
      </w:tr>
    </w:tbl>
    <w:p w14:paraId="17379600" w14:textId="77777777" w:rsidR="006F6B64" w:rsidRPr="000876EA" w:rsidRDefault="006F6B64" w:rsidP="006F6B64">
      <w:pPr>
        <w:rPr>
          <w:sz w:val="20"/>
          <w:szCs w:val="20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20"/>
        <w:gridCol w:w="1553"/>
        <w:gridCol w:w="67"/>
        <w:gridCol w:w="1080"/>
        <w:gridCol w:w="1350"/>
        <w:gridCol w:w="1530"/>
        <w:gridCol w:w="1170"/>
      </w:tblGrid>
      <w:tr w:rsidR="006F6B64" w:rsidRPr="000876EA" w14:paraId="024EA8DD" w14:textId="77777777" w:rsidTr="005054BC">
        <w:trPr>
          <w:trHeight w:val="62"/>
          <w:jc w:val="center"/>
        </w:trPr>
        <w:tc>
          <w:tcPr>
            <w:tcW w:w="92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8242EF" w14:textId="77777777" w:rsidR="006F6B64" w:rsidRPr="000876EA" w:rsidRDefault="006F6B64" w:rsidP="005054BC">
            <w:pPr>
              <w:rPr>
                <w:b/>
                <w:caps/>
                <w:sz w:val="20"/>
                <w:szCs w:val="20"/>
                <w:u w:val="single"/>
              </w:rPr>
            </w:pPr>
          </w:p>
        </w:tc>
      </w:tr>
      <w:tr w:rsidR="006F6B64" w:rsidRPr="000876EA" w14:paraId="77AAB872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0D831" w14:textId="77777777" w:rsidR="006F6B64" w:rsidRPr="000876EA" w:rsidRDefault="006F6B64" w:rsidP="005054BC">
            <w:pPr>
              <w:rPr>
                <w:b/>
                <w:smallCaps/>
                <w:sz w:val="20"/>
                <w:szCs w:val="20"/>
              </w:rPr>
            </w:pPr>
            <w:r w:rsidRPr="000876EA">
              <w:rPr>
                <w:b/>
                <w:smallCaps/>
                <w:sz w:val="20"/>
                <w:szCs w:val="20"/>
              </w:rPr>
              <w:t>PREGRESSI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2823C" w14:textId="77777777" w:rsidR="006F6B64" w:rsidRPr="000876EA" w:rsidRDefault="006F6B64" w:rsidP="005054BC">
            <w:pPr>
              <w:rPr>
                <w:smallCaps/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 xml:space="preserve"> SI     </w:t>
            </w:r>
            <w:r w:rsidRPr="000876EA">
              <w:rPr>
                <w:sz w:val="20"/>
                <w:szCs w:val="20"/>
              </w:rPr>
              <w:t> NO</w:t>
            </w:r>
          </w:p>
        </w:tc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AE547" w14:textId="77777777" w:rsidR="006F6B64" w:rsidRPr="000876EA" w:rsidRDefault="006F6B64" w:rsidP="005054BC">
            <w:pPr>
              <w:rPr>
                <w:smallCaps/>
                <w:sz w:val="20"/>
                <w:szCs w:val="20"/>
              </w:rPr>
            </w:pPr>
          </w:p>
        </w:tc>
      </w:tr>
      <w:tr w:rsidR="006F6B64" w:rsidRPr="000876EA" w14:paraId="4A0E977A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E90B" w14:textId="77777777" w:rsidR="006F6B64" w:rsidRPr="000876EA" w:rsidRDefault="006F6B64" w:rsidP="005054BC">
            <w:pPr>
              <w:jc w:val="right"/>
              <w:rPr>
                <w:b/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Tipologia di intervento: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3401C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F486B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 xml:space="preserve">Altro     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9E6F9" w14:textId="77777777" w:rsidR="006F6B64" w:rsidRPr="000876EA" w:rsidRDefault="006F6B64" w:rsidP="005054BC">
            <w:pPr>
              <w:rPr>
                <w:sz w:val="20"/>
                <w:szCs w:val="20"/>
              </w:rPr>
            </w:pPr>
          </w:p>
        </w:tc>
      </w:tr>
      <w:tr w:rsidR="006F6B64" w:rsidRPr="000876EA" w14:paraId="29AE3070" w14:textId="77777777" w:rsidTr="005054BC">
        <w:trPr>
          <w:trHeight w:val="90"/>
          <w:jc w:val="center"/>
        </w:trPr>
        <w:tc>
          <w:tcPr>
            <w:tcW w:w="9270" w:type="dxa"/>
            <w:gridSpan w:val="7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14:paraId="2CD605ED" w14:textId="77777777" w:rsidR="006F6B64" w:rsidRPr="000876EA" w:rsidRDefault="006F6B64" w:rsidP="005054BC">
            <w:pPr>
              <w:rPr>
                <w:b/>
                <w:sz w:val="20"/>
                <w:szCs w:val="20"/>
              </w:rPr>
            </w:pPr>
          </w:p>
        </w:tc>
      </w:tr>
      <w:tr w:rsidR="006F6B64" w:rsidRPr="000876EA" w14:paraId="6D05EA57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4FC47" w14:textId="77777777" w:rsidR="006F6B64" w:rsidRPr="000876EA" w:rsidRDefault="006F6B64" w:rsidP="005054BC">
            <w:pPr>
              <w:rPr>
                <w:b/>
                <w:smallCaps/>
                <w:sz w:val="20"/>
                <w:szCs w:val="20"/>
              </w:rPr>
            </w:pPr>
            <w:r w:rsidRPr="000876EA">
              <w:rPr>
                <w:b/>
                <w:smallCaps/>
                <w:sz w:val="20"/>
                <w:szCs w:val="20"/>
              </w:rPr>
              <w:t>IN CORSO</w:t>
            </w:r>
          </w:p>
        </w:tc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EDD1F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 xml:space="preserve"> SI     </w:t>
            </w:r>
            <w:r w:rsidRPr="000876EA">
              <w:rPr>
                <w:sz w:val="20"/>
                <w:szCs w:val="20"/>
              </w:rPr>
              <w:t> NO</w:t>
            </w:r>
          </w:p>
        </w:tc>
      </w:tr>
      <w:tr w:rsidR="006F6B64" w:rsidRPr="000876EA" w14:paraId="682F0D85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C0405" w14:textId="77777777" w:rsidR="006F6B64" w:rsidRPr="000876EA" w:rsidRDefault="006F6B64" w:rsidP="005054BC">
            <w:pPr>
              <w:jc w:val="right"/>
              <w:rPr>
                <w:b/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Tipologia di intervento: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2E365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80A6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 Altro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60372" w14:textId="77777777" w:rsidR="006F6B64" w:rsidRPr="000876EA" w:rsidRDefault="006F6B64" w:rsidP="005054BC">
            <w:pPr>
              <w:rPr>
                <w:sz w:val="20"/>
                <w:szCs w:val="20"/>
              </w:rPr>
            </w:pPr>
          </w:p>
        </w:tc>
      </w:tr>
      <w:tr w:rsidR="006F6B64" w:rsidRPr="000876EA" w14:paraId="65F6A8E2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90BD" w14:textId="77777777" w:rsidR="006F6B64" w:rsidRPr="000876EA" w:rsidRDefault="006F6B64" w:rsidP="005054BC">
            <w:pPr>
              <w:jc w:val="right"/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Sede dell’intervento: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4E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86B1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Ore settimanali: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3EB4D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…………</w:t>
            </w:r>
          </w:p>
        </w:tc>
      </w:tr>
      <w:tr w:rsidR="006F6B64" w:rsidRPr="000876EA" w14:paraId="787D2381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42B9E3FB" w14:textId="77777777" w:rsidR="006F6B64" w:rsidRPr="000876EA" w:rsidRDefault="006F6B64" w:rsidP="005054BC">
            <w:pPr>
              <w:jc w:val="right"/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Nominativo dell’operatore:</w:t>
            </w:r>
          </w:p>
        </w:tc>
        <w:tc>
          <w:tcPr>
            <w:tcW w:w="6750" w:type="dxa"/>
            <w:gridSpan w:val="6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706BF404" w14:textId="77777777" w:rsidR="006F6B64" w:rsidRPr="000876EA" w:rsidRDefault="006F6B64" w:rsidP="005054BC">
            <w:pPr>
              <w:rPr>
                <w:sz w:val="20"/>
                <w:szCs w:val="20"/>
              </w:rPr>
            </w:pPr>
          </w:p>
        </w:tc>
      </w:tr>
      <w:tr w:rsidR="006F6B64" w:rsidRPr="000876EA" w14:paraId="590E61C1" w14:textId="77777777" w:rsidTr="005054BC">
        <w:trPr>
          <w:trHeight w:val="90"/>
          <w:jc w:val="center"/>
        </w:trPr>
        <w:tc>
          <w:tcPr>
            <w:tcW w:w="9270" w:type="dxa"/>
            <w:gridSpan w:val="7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14:paraId="73C7F4FC" w14:textId="77777777" w:rsidR="006F6B64" w:rsidRPr="000876EA" w:rsidRDefault="006F6B64" w:rsidP="005054BC">
            <w:pPr>
              <w:rPr>
                <w:b/>
                <w:sz w:val="20"/>
                <w:szCs w:val="20"/>
              </w:rPr>
            </w:pPr>
          </w:p>
        </w:tc>
      </w:tr>
      <w:tr w:rsidR="006F6B64" w:rsidRPr="000876EA" w14:paraId="16FE8B3F" w14:textId="77777777" w:rsidTr="005054BC">
        <w:trPr>
          <w:trHeight w:val="73"/>
          <w:jc w:val="center"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90CD8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b/>
                <w:sz w:val="20"/>
                <w:szCs w:val="20"/>
              </w:rPr>
              <w:t>Note/ulteriori informazioni:</w:t>
            </w:r>
            <w:r w:rsidRPr="000876EA">
              <w:rPr>
                <w:sz w:val="20"/>
                <w:szCs w:val="20"/>
              </w:rPr>
              <w:t xml:space="preserve"> …………</w:t>
            </w:r>
          </w:p>
        </w:tc>
      </w:tr>
      <w:tr w:rsidR="006F6B64" w:rsidRPr="000876EA" w14:paraId="69DE4521" w14:textId="77777777" w:rsidTr="005054BC">
        <w:trPr>
          <w:trHeight w:val="157"/>
          <w:jc w:val="center"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9C05" w14:textId="77777777" w:rsidR="006F6B64" w:rsidRPr="000876EA" w:rsidRDefault="006F6B64" w:rsidP="005054BC">
            <w:pPr>
              <w:ind w:right="284"/>
              <w:jc w:val="both"/>
              <w:rPr>
                <w:b/>
                <w:iCs/>
                <w:caps/>
                <w:sz w:val="20"/>
                <w:szCs w:val="20"/>
              </w:rPr>
            </w:pPr>
          </w:p>
        </w:tc>
      </w:tr>
    </w:tbl>
    <w:p w14:paraId="0F0EF09D" w14:textId="77777777" w:rsidR="006F6B64" w:rsidRPr="001B38C8" w:rsidRDefault="006F6B64" w:rsidP="006F6B64">
      <w:pPr>
        <w:kinsoku w:val="0"/>
        <w:spacing w:after="200"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1B38C8" w:rsidRPr="001B38C8" w14:paraId="4051A676" w14:textId="77777777" w:rsidTr="005054BC">
        <w:tc>
          <w:tcPr>
            <w:tcW w:w="10080" w:type="dxa"/>
            <w:shd w:val="clear" w:color="auto" w:fill="F2F2F2" w:themeFill="background1" w:themeFillShade="F2"/>
          </w:tcPr>
          <w:p w14:paraId="4B31608C" w14:textId="77777777" w:rsidR="001B38C8" w:rsidRPr="001B38C8" w:rsidRDefault="001B38C8" w:rsidP="005054BC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sz w:val="20"/>
                <w:szCs w:val="20"/>
              </w:rPr>
              <w:t>SCOLARITÀ PREGRESSA</w:t>
            </w:r>
          </w:p>
        </w:tc>
      </w:tr>
    </w:tbl>
    <w:p w14:paraId="176BE146" w14:textId="77777777" w:rsidR="001B38C8" w:rsidRDefault="001B38C8" w:rsidP="001B38C8">
      <w:pPr>
        <w:kinsoku w:val="0"/>
        <w:spacing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809"/>
        <w:gridCol w:w="2292"/>
        <w:gridCol w:w="1890"/>
        <w:gridCol w:w="1620"/>
        <w:gridCol w:w="633"/>
      </w:tblGrid>
      <w:tr w:rsidR="001B38C8" w14:paraId="02378062" w14:textId="77777777" w:rsidTr="001B38C8">
        <w:tc>
          <w:tcPr>
            <w:tcW w:w="1384" w:type="dxa"/>
            <w:vAlign w:val="center"/>
          </w:tcPr>
          <w:p w14:paraId="20ADFD31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A.S.</w:t>
            </w:r>
          </w:p>
        </w:tc>
        <w:tc>
          <w:tcPr>
            <w:tcW w:w="1809" w:type="dxa"/>
            <w:vAlign w:val="center"/>
          </w:tcPr>
          <w:p w14:paraId="4DD71492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Ordine di Scuola</w:t>
            </w:r>
          </w:p>
        </w:tc>
        <w:tc>
          <w:tcPr>
            <w:tcW w:w="2292" w:type="dxa"/>
            <w:vAlign w:val="center"/>
          </w:tcPr>
          <w:p w14:paraId="4F3D01BA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Denominazione dell’Istituto</w:t>
            </w:r>
          </w:p>
        </w:tc>
        <w:tc>
          <w:tcPr>
            <w:tcW w:w="4143" w:type="dxa"/>
            <w:gridSpan w:val="3"/>
            <w:vAlign w:val="center"/>
          </w:tcPr>
          <w:p w14:paraId="72780A7E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Percorso scolastico</w:t>
            </w:r>
          </w:p>
        </w:tc>
      </w:tr>
      <w:tr w:rsidR="001B38C8" w14:paraId="0C4480C9" w14:textId="77777777" w:rsidTr="001B38C8">
        <w:tc>
          <w:tcPr>
            <w:tcW w:w="1384" w:type="dxa"/>
            <w:vAlign w:val="center"/>
          </w:tcPr>
          <w:p w14:paraId="2644E5C7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201__/______</w:t>
            </w:r>
          </w:p>
        </w:tc>
        <w:tc>
          <w:tcPr>
            <w:tcW w:w="1809" w:type="dxa"/>
            <w:vAlign w:val="center"/>
          </w:tcPr>
          <w:p w14:paraId="3C2FC349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Infanzia</w:t>
            </w:r>
          </w:p>
        </w:tc>
        <w:tc>
          <w:tcPr>
            <w:tcW w:w="2292" w:type="dxa"/>
            <w:vAlign w:val="center"/>
          </w:tcPr>
          <w:p w14:paraId="0F6396A6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A970A96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0F7E03BF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1B38C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7062758C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B38C8" w14:paraId="04DC5930" w14:textId="77777777" w:rsidTr="001B38C8">
        <w:tc>
          <w:tcPr>
            <w:tcW w:w="1384" w:type="dxa"/>
            <w:vAlign w:val="center"/>
          </w:tcPr>
          <w:p w14:paraId="3B0D5B7D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201__/______</w:t>
            </w:r>
          </w:p>
        </w:tc>
        <w:tc>
          <w:tcPr>
            <w:tcW w:w="1809" w:type="dxa"/>
            <w:vAlign w:val="center"/>
          </w:tcPr>
          <w:p w14:paraId="0A7B944B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Primaria</w:t>
            </w:r>
          </w:p>
        </w:tc>
        <w:tc>
          <w:tcPr>
            <w:tcW w:w="2292" w:type="dxa"/>
            <w:vAlign w:val="center"/>
          </w:tcPr>
          <w:p w14:paraId="41F4B878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455A869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452AB5A9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1B38C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1287F55B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B38C8" w14:paraId="5625E8D8" w14:textId="77777777" w:rsidTr="001B38C8">
        <w:tc>
          <w:tcPr>
            <w:tcW w:w="1384" w:type="dxa"/>
            <w:vAlign w:val="center"/>
          </w:tcPr>
          <w:p w14:paraId="14563199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201__/______</w:t>
            </w:r>
          </w:p>
        </w:tc>
        <w:tc>
          <w:tcPr>
            <w:tcW w:w="1809" w:type="dxa"/>
            <w:vAlign w:val="center"/>
          </w:tcPr>
          <w:p w14:paraId="49B98609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Sec. I grado</w:t>
            </w:r>
          </w:p>
        </w:tc>
        <w:tc>
          <w:tcPr>
            <w:tcW w:w="2292" w:type="dxa"/>
            <w:vAlign w:val="center"/>
          </w:tcPr>
          <w:p w14:paraId="6D57DDBC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EE266A9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2E895ADB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1B38C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666F47E4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0"/>
        <w:gridCol w:w="3780"/>
      </w:tblGrid>
      <w:tr w:rsidR="001B38C8" w:rsidRPr="001B38C8" w14:paraId="31BB5249" w14:textId="77777777" w:rsidTr="005054BC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07627958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</w:p>
          <w:p w14:paraId="67D5D465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  <w:r w:rsidRPr="00850D82">
              <w:rPr>
                <w:b/>
                <w:sz w:val="20"/>
                <w:szCs w:val="20"/>
              </w:rPr>
              <w:t>Nel precedente corso di studi è stato redatto il PDP?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11422613" w14:textId="77777777" w:rsidR="001B38C8" w:rsidRPr="001B38C8" w:rsidRDefault="001B38C8" w:rsidP="005054BC">
            <w:pPr>
              <w:rPr>
                <w:sz w:val="20"/>
                <w:szCs w:val="20"/>
              </w:rPr>
            </w:pPr>
            <w:r w:rsidRPr="001B38C8">
              <w:rPr>
                <w:sz w:val="20"/>
                <w:szCs w:val="20"/>
              </w:rPr>
              <w:t xml:space="preserve"> SI     </w:t>
            </w:r>
            <w:r w:rsidRPr="001B38C8">
              <w:rPr>
                <w:sz w:val="20"/>
                <w:szCs w:val="20"/>
              </w:rPr>
              <w:t> NO</w:t>
            </w:r>
          </w:p>
        </w:tc>
      </w:tr>
      <w:tr w:rsidR="001B38C8" w:rsidRPr="001B38C8" w14:paraId="015273D9" w14:textId="77777777" w:rsidTr="005054BC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14:paraId="7A509AE0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</w:p>
        </w:tc>
      </w:tr>
      <w:tr w:rsidR="001B38C8" w:rsidRPr="001B38C8" w14:paraId="703E1843" w14:textId="77777777" w:rsidTr="005054BC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5332F1AC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  <w:r w:rsidRPr="00850D82">
              <w:rPr>
                <w:b/>
                <w:sz w:val="20"/>
                <w:szCs w:val="20"/>
              </w:rPr>
              <w:t>Se si la scuola ne è in possesso?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646E22E8" w14:textId="77777777" w:rsidR="001B38C8" w:rsidRPr="001B38C8" w:rsidRDefault="001B38C8" w:rsidP="005054BC">
            <w:pPr>
              <w:rPr>
                <w:sz w:val="20"/>
                <w:szCs w:val="20"/>
              </w:rPr>
            </w:pPr>
            <w:r w:rsidRPr="001B38C8">
              <w:rPr>
                <w:sz w:val="20"/>
                <w:szCs w:val="20"/>
              </w:rPr>
              <w:t xml:space="preserve"> SI     </w:t>
            </w:r>
            <w:r w:rsidRPr="001B38C8">
              <w:rPr>
                <w:sz w:val="20"/>
                <w:szCs w:val="20"/>
              </w:rPr>
              <w:t> NO</w:t>
            </w:r>
          </w:p>
        </w:tc>
      </w:tr>
      <w:tr w:rsidR="001B38C8" w:rsidRPr="001B38C8" w14:paraId="3CCBB362" w14:textId="77777777" w:rsidTr="005054BC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14:paraId="1935B775" w14:textId="77777777" w:rsidR="001B38C8" w:rsidRPr="001B38C8" w:rsidRDefault="001B38C8" w:rsidP="005054BC">
            <w:pPr>
              <w:rPr>
                <w:b/>
                <w:sz w:val="20"/>
                <w:szCs w:val="20"/>
              </w:rPr>
            </w:pPr>
          </w:p>
        </w:tc>
      </w:tr>
      <w:tr w:rsidR="001B38C8" w:rsidRPr="001B38C8" w14:paraId="36EFAC32" w14:textId="77777777" w:rsidTr="005054BC">
        <w:trPr>
          <w:trHeight w:val="300"/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D9310" w14:textId="77777777" w:rsidR="001B38C8" w:rsidRPr="00850D82" w:rsidRDefault="001B38C8" w:rsidP="005054BC">
            <w:pPr>
              <w:rPr>
                <w:sz w:val="20"/>
                <w:szCs w:val="20"/>
              </w:rPr>
            </w:pPr>
            <w:r w:rsidRPr="00850D82">
              <w:rPr>
                <w:sz w:val="20"/>
                <w:szCs w:val="20"/>
              </w:rPr>
              <w:t>Note/ulteriori informazioni: …………</w:t>
            </w:r>
          </w:p>
        </w:tc>
      </w:tr>
    </w:tbl>
    <w:p w14:paraId="23ADDCD9" w14:textId="77777777" w:rsidR="001B38C8" w:rsidRDefault="001B38C8" w:rsidP="001B38C8">
      <w:pPr>
        <w:kinsoku w:val="0"/>
        <w:spacing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850D82" w:rsidRPr="001B38C8" w14:paraId="35088DC2" w14:textId="77777777" w:rsidTr="005054BC">
        <w:tc>
          <w:tcPr>
            <w:tcW w:w="10080" w:type="dxa"/>
            <w:shd w:val="clear" w:color="auto" w:fill="F2F2F2" w:themeFill="background1" w:themeFillShade="F2"/>
          </w:tcPr>
          <w:p w14:paraId="5FFE2CC6" w14:textId="77777777" w:rsidR="00850D82" w:rsidRPr="001B38C8" w:rsidRDefault="00850D82" w:rsidP="005054BC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FREQUENZA DELL’A.S. IN CORSO</w:t>
            </w:r>
          </w:p>
        </w:tc>
      </w:tr>
    </w:tbl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0"/>
        <w:gridCol w:w="1890"/>
        <w:gridCol w:w="5250"/>
      </w:tblGrid>
      <w:tr w:rsidR="00850D82" w:rsidRPr="001B38C8" w14:paraId="2CFAB144" w14:textId="77777777" w:rsidTr="00850D82">
        <w:trPr>
          <w:trHeight w:val="300"/>
          <w:jc w:val="center"/>
        </w:trPr>
        <w:tc>
          <w:tcPr>
            <w:tcW w:w="279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24331F8C" w14:textId="77777777" w:rsidR="00850D82" w:rsidRPr="00850D82" w:rsidRDefault="00850D82" w:rsidP="005054BC">
            <w:pPr>
              <w:rPr>
                <w:sz w:val="20"/>
                <w:szCs w:val="20"/>
              </w:rPr>
            </w:pPr>
          </w:p>
          <w:p w14:paraId="584E100E" w14:textId="77777777" w:rsidR="00850D82" w:rsidRPr="00850D82" w:rsidRDefault="00850D82" w:rsidP="005054BC">
            <w:pPr>
              <w:rPr>
                <w:b/>
                <w:sz w:val="20"/>
                <w:szCs w:val="20"/>
              </w:rPr>
            </w:pPr>
            <w:r w:rsidRPr="00850D82">
              <w:rPr>
                <w:b/>
                <w:sz w:val="20"/>
                <w:szCs w:val="20"/>
              </w:rPr>
              <w:t>Frequenza regolare</w:t>
            </w:r>
          </w:p>
        </w:tc>
        <w:tc>
          <w:tcPr>
            <w:tcW w:w="189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45CACCE4" w14:textId="77777777" w:rsidR="00850D82" w:rsidRDefault="00850D82" w:rsidP="005054BC">
            <w:pPr>
              <w:rPr>
                <w:color w:val="000000"/>
                <w:sz w:val="20"/>
                <w:szCs w:val="20"/>
              </w:rPr>
            </w:pPr>
          </w:p>
          <w:p w14:paraId="10231E93" w14:textId="77777777" w:rsidR="00850D82" w:rsidRPr="001B38C8" w:rsidRDefault="00850D82" w:rsidP="005054BC">
            <w:pPr>
              <w:rPr>
                <w:b/>
                <w:color w:val="000000"/>
                <w:sz w:val="20"/>
                <w:szCs w:val="20"/>
              </w:rPr>
            </w:pPr>
            <w:r w:rsidRPr="001B38C8">
              <w:rPr>
                <w:color w:val="000000"/>
                <w:sz w:val="20"/>
                <w:szCs w:val="20"/>
              </w:rPr>
              <w:t xml:space="preserve"> SI      </w:t>
            </w:r>
            <w:r w:rsidRPr="001B38C8">
              <w:rPr>
                <w:color w:val="000000"/>
                <w:sz w:val="20"/>
                <w:szCs w:val="20"/>
              </w:rPr>
              <w:t> NO</w:t>
            </w:r>
          </w:p>
        </w:tc>
        <w:tc>
          <w:tcPr>
            <w:tcW w:w="525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2E58956A" w14:textId="77777777" w:rsidR="00850D82" w:rsidRDefault="00850D82" w:rsidP="005054BC">
            <w:pPr>
              <w:rPr>
                <w:color w:val="000000"/>
                <w:sz w:val="20"/>
                <w:szCs w:val="20"/>
              </w:rPr>
            </w:pPr>
          </w:p>
          <w:p w14:paraId="1768DD33" w14:textId="77777777" w:rsidR="00850D82" w:rsidRPr="001B38C8" w:rsidRDefault="00850D82" w:rsidP="005054BC">
            <w:pPr>
              <w:rPr>
                <w:color w:val="000000"/>
                <w:sz w:val="20"/>
                <w:szCs w:val="20"/>
              </w:rPr>
            </w:pPr>
            <w:r w:rsidRPr="001B38C8">
              <w:rPr>
                <w:color w:val="000000"/>
                <w:sz w:val="20"/>
                <w:szCs w:val="20"/>
              </w:rPr>
              <w:t>[Se NO, specificare]</w:t>
            </w:r>
          </w:p>
        </w:tc>
      </w:tr>
      <w:tr w:rsidR="00850D82" w:rsidRPr="001B38C8" w14:paraId="4DE975EF" w14:textId="77777777" w:rsidTr="00850D82">
        <w:trPr>
          <w:trHeight w:val="91"/>
          <w:jc w:val="center"/>
        </w:trPr>
        <w:tc>
          <w:tcPr>
            <w:tcW w:w="993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14:paraId="286F38F9" w14:textId="77777777" w:rsidR="00850D82" w:rsidRPr="00850D82" w:rsidRDefault="00850D82" w:rsidP="005054BC">
            <w:pPr>
              <w:rPr>
                <w:sz w:val="20"/>
                <w:szCs w:val="20"/>
              </w:rPr>
            </w:pPr>
          </w:p>
        </w:tc>
      </w:tr>
      <w:tr w:rsidR="00850D82" w:rsidRPr="001B38C8" w14:paraId="06AFB697" w14:textId="77777777" w:rsidTr="00850D82">
        <w:trPr>
          <w:trHeight w:val="153"/>
          <w:jc w:val="center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E24A0" w14:textId="77777777" w:rsidR="00850D82" w:rsidRPr="00850D82" w:rsidRDefault="00850D82" w:rsidP="005054BC">
            <w:pPr>
              <w:rPr>
                <w:sz w:val="20"/>
                <w:szCs w:val="20"/>
                <w:highlight w:val="yellow"/>
              </w:rPr>
            </w:pPr>
            <w:r w:rsidRPr="00850D82">
              <w:rPr>
                <w:sz w:val="20"/>
                <w:szCs w:val="20"/>
              </w:rPr>
              <w:t>Note/ulteriori informazioni: …………</w:t>
            </w:r>
          </w:p>
        </w:tc>
      </w:tr>
    </w:tbl>
    <w:p w14:paraId="1DFC75A1" w14:textId="77777777" w:rsidR="001B38C8" w:rsidRPr="001B38C8" w:rsidRDefault="001B38C8" w:rsidP="001B38C8">
      <w:pPr>
        <w:rPr>
          <w:sz w:val="20"/>
          <w:szCs w:val="20"/>
        </w:rPr>
      </w:pPr>
    </w:p>
    <w:p w14:paraId="793972DB" w14:textId="77777777" w:rsidR="00DA7C96" w:rsidRDefault="00DA7C96" w:rsidP="00017A39">
      <w:pPr>
        <w:spacing w:before="120"/>
      </w:pPr>
    </w:p>
    <w:p w14:paraId="2BF845CE" w14:textId="77777777" w:rsidR="00A1608C" w:rsidRDefault="00A1608C">
      <w:r>
        <w:br w:type="page"/>
      </w:r>
    </w:p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DA7C96" w:rsidRPr="00A43A19" w14:paraId="3E35BD33" w14:textId="77777777" w:rsidTr="00DA7C96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6E9AA841" w14:textId="77777777" w:rsidR="00DA7C96" w:rsidRPr="00A1608C" w:rsidRDefault="00DA7C96" w:rsidP="00AC361A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608C">
              <w:rPr>
                <w:rFonts w:ascii="Times New Roman" w:hAnsi="Times New Roman"/>
                <w:bCs/>
              </w:rPr>
              <w:lastRenderedPageBreak/>
              <w:t>DESCRIZIONE DELLE ABILITÀ E DEI COMPORTAMENTI</w:t>
            </w:r>
            <w:r w:rsidR="003A2226">
              <w:rPr>
                <w:rFonts w:ascii="Times New Roman" w:hAnsi="Times New Roman"/>
                <w:bCs/>
              </w:rPr>
              <w:t xml:space="preserve"> OSSERVABILI A SCUOLA DA PARTE DEI DOCENTI DI CLASSE</w:t>
            </w:r>
          </w:p>
        </w:tc>
      </w:tr>
    </w:tbl>
    <w:p w14:paraId="2EA82379" w14:textId="77777777" w:rsidR="00462E3F" w:rsidRDefault="00462E3F" w:rsidP="00462E3F">
      <w:pPr>
        <w:pStyle w:val="NormaleWeb"/>
        <w:spacing w:before="0" w:beforeAutospacing="0" w:after="280" w:afterAutospacing="0"/>
        <w:ind w:right="567"/>
        <w:jc w:val="both"/>
      </w:pP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071110" w14:paraId="71878540" w14:textId="77777777" w:rsidTr="002177BC">
        <w:trPr>
          <w:trHeight w:val="732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65998D" w14:textId="77777777" w:rsidR="00071110" w:rsidRDefault="00071110" w:rsidP="00071110">
            <w:pPr>
              <w:pStyle w:val="NormaleWeb"/>
              <w:spacing w:before="60" w:beforeAutospacing="0" w:after="6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GRIGLIA OSSERVATIVA </w:t>
            </w:r>
            <w:r w:rsidR="003F347A">
              <w:rPr>
                <w:b/>
                <w:bCs/>
                <w:color w:val="000000"/>
                <w:sz w:val="20"/>
                <w:szCs w:val="20"/>
              </w:rPr>
              <w:t xml:space="preserve">per alunni </w:t>
            </w:r>
            <w:r w:rsidR="007F3F61">
              <w:rPr>
                <w:b/>
                <w:bCs/>
                <w:color w:val="000000"/>
                <w:sz w:val="20"/>
                <w:szCs w:val="20"/>
              </w:rPr>
              <w:t>in situazione di svantaggio</w:t>
            </w:r>
            <w:r w:rsidR="003F347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6BC0595D" w14:textId="77777777" w:rsidR="00071110" w:rsidRDefault="00071110" w:rsidP="00071110">
            <w:pPr>
              <w:pStyle w:val="NormaleWeb"/>
              <w:spacing w:before="60" w:beforeAutospacing="0" w:after="6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(socio</w:t>
            </w:r>
            <w:r w:rsidR="007F3F61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economico, linguistico</w:t>
            </w:r>
            <w:r w:rsidR="007F3F61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culturale</w:t>
            </w:r>
            <w:r w:rsidR="007F3F61">
              <w:rPr>
                <w:b/>
                <w:bCs/>
                <w:color w:val="000000"/>
                <w:sz w:val="20"/>
                <w:szCs w:val="20"/>
              </w:rPr>
              <w:t>, comportamentale/relazionale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4D3125E4" w14:textId="77777777" w:rsidR="00071110" w:rsidRDefault="00071110" w:rsidP="00071110">
            <w:pPr>
              <w:pStyle w:val="NormaleWeb"/>
              <w:spacing w:before="60" w:beforeAutospacing="0" w:after="60" w:afterAutospacing="0"/>
              <w:jc w:val="center"/>
            </w:pPr>
          </w:p>
        </w:tc>
      </w:tr>
      <w:tr w:rsidR="00071110" w14:paraId="35DA388B" w14:textId="77777777" w:rsidTr="002177BC">
        <w:trPr>
          <w:trHeight w:val="390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FD7E4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Manifesta difficoltà di lettura/scrittura</w:t>
            </w:r>
          </w:p>
        </w:tc>
      </w:tr>
      <w:tr w:rsidR="00071110" w14:paraId="2261DCB5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809EF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Manifesta difficoltà di espressione orale</w:t>
            </w:r>
          </w:p>
        </w:tc>
      </w:tr>
      <w:tr w:rsidR="00071110" w14:paraId="48E99503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5CDF27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Manifesta difficoltà logico/matematiche</w:t>
            </w:r>
          </w:p>
        </w:tc>
      </w:tr>
      <w:tr w:rsidR="00071110" w14:paraId="47018622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06769F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Manifesta difficoltà nel rispetto delle regole</w:t>
            </w:r>
          </w:p>
        </w:tc>
      </w:tr>
      <w:tr w:rsidR="00071110" w14:paraId="71EDA8C4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838E0F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Manifesta difficoltà nel mantenere l’attenzione durante le spiegazioni</w:t>
            </w:r>
          </w:p>
        </w:tc>
      </w:tr>
      <w:tr w:rsidR="00071110" w14:paraId="0424D391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7066CE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Non svolge regolarmente i compiti a casa</w:t>
            </w:r>
          </w:p>
        </w:tc>
      </w:tr>
      <w:tr w:rsidR="00071110" w14:paraId="70C468E6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51647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Non esegue le consegne che gli vengono proposte in classe</w:t>
            </w:r>
          </w:p>
        </w:tc>
      </w:tr>
      <w:tr w:rsidR="00071110" w14:paraId="267AD068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927DB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Manifesta difficoltà nella comprensione delle consegne proposte</w:t>
            </w:r>
          </w:p>
        </w:tc>
      </w:tr>
      <w:tr w:rsidR="00071110" w14:paraId="3AA919B5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99E312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Fa domande non pertinenti all’insegnante/educatore</w:t>
            </w:r>
          </w:p>
        </w:tc>
      </w:tr>
      <w:tr w:rsidR="00071110" w14:paraId="745D1473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C0B60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Disturba lo svolgimento delle lezioni (distrae i compagni, ecc.)</w:t>
            </w:r>
          </w:p>
        </w:tc>
      </w:tr>
      <w:tr w:rsidR="00071110" w14:paraId="7086CBFF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670EC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Non presta attenzione ai richiami dell’insegnante/educatore</w:t>
            </w:r>
          </w:p>
        </w:tc>
      </w:tr>
      <w:tr w:rsidR="00071110" w14:paraId="692CAEAD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4CF3AA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Manifesta difficoltà a stare fermo nel proprio banco</w:t>
            </w:r>
          </w:p>
        </w:tc>
      </w:tr>
      <w:tr w:rsidR="00071110" w14:paraId="1EDD9E93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60EAB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Si fa distrarre dai compagni</w:t>
            </w:r>
          </w:p>
        </w:tc>
      </w:tr>
      <w:tr w:rsidR="00071110" w14:paraId="5B459B71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928F9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Manifesta timidezza</w:t>
            </w:r>
          </w:p>
        </w:tc>
      </w:tr>
      <w:tr w:rsidR="00071110" w14:paraId="14FF7DE5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926BA" w14:textId="7D4BF0BE" w:rsidR="00071110" w:rsidRPr="002177BC" w:rsidRDefault="00FB2B4F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È ben inserito nel gruppo classe</w:t>
            </w:r>
          </w:p>
        </w:tc>
      </w:tr>
      <w:tr w:rsidR="00071110" w14:paraId="58D6DB33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D893E" w14:textId="64917C28" w:rsidR="00071110" w:rsidRPr="002177BC" w:rsidRDefault="00FB2B4F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Ha difficoltà ad inserirsi nel gruppo classe</w:t>
            </w:r>
          </w:p>
        </w:tc>
      </w:tr>
      <w:tr w:rsidR="00071110" w14:paraId="4442428F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41EE6" w14:textId="72C8794A" w:rsidR="00FB2B4F" w:rsidRPr="002177BC" w:rsidRDefault="00FB2B4F" w:rsidP="00FB2B4F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sz w:val="22"/>
                <w:szCs w:val="22"/>
              </w:rPr>
              <w:t>Tende ad essere selettivo nelle relazioni con i compagni</w:t>
            </w:r>
          </w:p>
        </w:tc>
      </w:tr>
      <w:tr w:rsidR="00071110" w14:paraId="4D0E3DE2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003C18" w14:textId="6655B51B" w:rsidR="00071110" w:rsidRPr="002177BC" w:rsidRDefault="00FB2B4F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 xml:space="preserve">Tende ad essere selettivo nella partecipazione alle varie attività scolastiche </w:t>
            </w:r>
          </w:p>
        </w:tc>
      </w:tr>
      <w:tr w:rsidR="00071110" w14:paraId="716A8522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8E6C9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Non porta a scuola i materiali necessari alle attività scolastiche</w:t>
            </w:r>
          </w:p>
        </w:tc>
      </w:tr>
      <w:tr w:rsidR="00071110" w14:paraId="09D95834" w14:textId="77777777" w:rsidTr="002177BC">
        <w:trPr>
          <w:trHeight w:val="366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25A92" w14:textId="5A89CE2B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 xml:space="preserve">Ha </w:t>
            </w:r>
            <w:r w:rsidR="00FB2B4F" w:rsidRPr="002177BC">
              <w:rPr>
                <w:color w:val="000000"/>
                <w:sz w:val="22"/>
                <w:szCs w:val="22"/>
              </w:rPr>
              <w:t xml:space="preserve">difficoltà a prendersi cura </w:t>
            </w:r>
            <w:r w:rsidRPr="002177BC">
              <w:rPr>
                <w:color w:val="000000"/>
                <w:sz w:val="22"/>
                <w:szCs w:val="22"/>
              </w:rPr>
              <w:t>dei materiali per le attività scolastiche (propri e della scuola)</w:t>
            </w:r>
          </w:p>
        </w:tc>
      </w:tr>
      <w:tr w:rsidR="00071110" w14:paraId="53E1FCB6" w14:textId="77777777" w:rsidTr="002177BC">
        <w:trPr>
          <w:trHeight w:val="390"/>
        </w:trPr>
        <w:tc>
          <w:tcPr>
            <w:tcW w:w="9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9691A" w14:textId="77777777" w:rsidR="00071110" w:rsidRPr="002177BC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2"/>
                <w:szCs w:val="22"/>
              </w:rPr>
            </w:pPr>
            <w:r w:rsidRPr="002177BC">
              <w:rPr>
                <w:color w:val="000000"/>
                <w:sz w:val="22"/>
                <w:szCs w:val="22"/>
              </w:rPr>
              <w:t>Dimostra scarsa fiducia nelle proprie capacità</w:t>
            </w:r>
          </w:p>
        </w:tc>
      </w:tr>
    </w:tbl>
    <w:p w14:paraId="1FA8AC1C" w14:textId="77777777" w:rsidR="00462E3F" w:rsidRDefault="00462E3F" w:rsidP="00462E3F">
      <w:pPr>
        <w:spacing w:after="240"/>
      </w:pPr>
    </w:p>
    <w:p w14:paraId="02C41111" w14:textId="71E0C6D8" w:rsidR="003F347A" w:rsidRDefault="00F91BC6" w:rsidP="00D76D78">
      <w:r>
        <w:br w:type="page"/>
      </w:r>
    </w:p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3F347A" w:rsidRPr="00A43A19" w14:paraId="78579FCA" w14:textId="77777777" w:rsidTr="0004424D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298F4505" w14:textId="77777777" w:rsidR="003F347A" w:rsidRPr="00A1608C" w:rsidRDefault="003F347A" w:rsidP="0004424D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lastRenderedPageBreak/>
              <w:t>OSSERVAZIONE DI ULTERIORI ASPETTI SIGNIFICATIVI</w:t>
            </w:r>
          </w:p>
        </w:tc>
      </w:tr>
    </w:tbl>
    <w:p w14:paraId="5499F374" w14:textId="77777777" w:rsidR="00462E3F" w:rsidRDefault="00462E3F" w:rsidP="00462E3F"/>
    <w:p w14:paraId="311D98B6" w14:textId="77777777" w:rsidR="00521D4A" w:rsidRDefault="00521D4A" w:rsidP="00462E3F"/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85628F" w:rsidRPr="00A43A19" w14:paraId="3BBCA73E" w14:textId="77777777" w:rsidTr="0004424D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5778435A" w14:textId="77777777" w:rsidR="0085628F" w:rsidRPr="00A1608C" w:rsidRDefault="0085628F" w:rsidP="0004424D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MOTIVAZIONE</w:t>
            </w:r>
          </w:p>
        </w:tc>
      </w:tr>
    </w:tbl>
    <w:tbl>
      <w:tblPr>
        <w:tblStyle w:val="Grigliatabella"/>
        <w:tblpPr w:leftFromText="141" w:rightFromText="141" w:vertAnchor="text" w:horzAnchor="margin" w:tblpX="-289" w:tblpY="-73"/>
        <w:tblW w:w="10060" w:type="dxa"/>
        <w:tblLook w:val="04A0" w:firstRow="1" w:lastRow="0" w:firstColumn="1" w:lastColumn="0" w:noHBand="0" w:noVBand="1"/>
      </w:tblPr>
      <w:tblGrid>
        <w:gridCol w:w="3434"/>
        <w:gridCol w:w="1710"/>
        <w:gridCol w:w="1620"/>
        <w:gridCol w:w="1620"/>
        <w:gridCol w:w="1676"/>
      </w:tblGrid>
      <w:tr w:rsidR="00521D4A" w14:paraId="41C524F8" w14:textId="77777777" w:rsidTr="00D76D78">
        <w:tc>
          <w:tcPr>
            <w:tcW w:w="3434" w:type="dxa"/>
            <w:vAlign w:val="center"/>
          </w:tcPr>
          <w:p w14:paraId="4F68BD4E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710" w:type="dxa"/>
            <w:vAlign w:val="center"/>
          </w:tcPr>
          <w:p w14:paraId="003333A1" w14:textId="77777777" w:rsidR="00521D4A" w:rsidRPr="00521D4A" w:rsidRDefault="00521D4A" w:rsidP="00D76D7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21D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620" w:type="dxa"/>
            <w:vAlign w:val="center"/>
          </w:tcPr>
          <w:p w14:paraId="4750563E" w14:textId="77777777" w:rsidR="00521D4A" w:rsidRPr="00521D4A" w:rsidRDefault="00521D4A" w:rsidP="00D76D7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620" w:type="dxa"/>
            <w:vAlign w:val="center"/>
          </w:tcPr>
          <w:p w14:paraId="70096F8C" w14:textId="77777777" w:rsidR="00521D4A" w:rsidRPr="00521D4A" w:rsidRDefault="00521D4A" w:rsidP="00D76D7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676" w:type="dxa"/>
            <w:vAlign w:val="center"/>
          </w:tcPr>
          <w:p w14:paraId="35095315" w14:textId="77777777" w:rsidR="00521D4A" w:rsidRPr="00521D4A" w:rsidRDefault="00521D4A" w:rsidP="00D76D7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Non adeguata</w:t>
            </w:r>
          </w:p>
        </w:tc>
      </w:tr>
      <w:tr w:rsidR="00521D4A" w14:paraId="460E4706" w14:textId="77777777" w:rsidTr="00D76D78">
        <w:tc>
          <w:tcPr>
            <w:tcW w:w="3434" w:type="dxa"/>
            <w:vAlign w:val="center"/>
          </w:tcPr>
          <w:p w14:paraId="43281DDA" w14:textId="77777777" w:rsidR="00521D4A" w:rsidRPr="0085628F" w:rsidRDefault="00521D4A" w:rsidP="00D76D78">
            <w:pPr>
              <w:pStyle w:val="NormaleWeb"/>
              <w:spacing w:before="60" w:beforeAutospacing="0" w:after="6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Partecipazione al dialogo educativo</w:t>
            </w:r>
          </w:p>
        </w:tc>
        <w:tc>
          <w:tcPr>
            <w:tcW w:w="1710" w:type="dxa"/>
            <w:vAlign w:val="center"/>
          </w:tcPr>
          <w:p w14:paraId="750E1347" w14:textId="77777777" w:rsidR="00521D4A" w:rsidRPr="00521D4A" w:rsidRDefault="00521D4A" w:rsidP="00D76D7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80677E4" w14:textId="77777777" w:rsidR="00521D4A" w:rsidRPr="00521D4A" w:rsidRDefault="00521D4A" w:rsidP="00D76D7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B322B49" w14:textId="77777777" w:rsidR="00521D4A" w:rsidRPr="00521D4A" w:rsidRDefault="00521D4A" w:rsidP="00D76D7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7EB377F7" w14:textId="77777777" w:rsidR="00521D4A" w:rsidRPr="00521D4A" w:rsidRDefault="00521D4A" w:rsidP="00D76D7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21D4A" w14:paraId="73637D62" w14:textId="77777777" w:rsidTr="00D76D78">
        <w:tc>
          <w:tcPr>
            <w:tcW w:w="3434" w:type="dxa"/>
            <w:vAlign w:val="center"/>
          </w:tcPr>
          <w:p w14:paraId="2CC79A9B" w14:textId="77777777" w:rsidR="00521D4A" w:rsidRPr="0085628F" w:rsidRDefault="00521D4A" w:rsidP="00D76D78">
            <w:pPr>
              <w:pStyle w:val="NormaleWeb"/>
              <w:spacing w:before="60" w:beforeAutospacing="0" w:after="6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Consapevolezza delle proprie difficoltà</w:t>
            </w:r>
          </w:p>
        </w:tc>
        <w:tc>
          <w:tcPr>
            <w:tcW w:w="1710" w:type="dxa"/>
            <w:vAlign w:val="center"/>
          </w:tcPr>
          <w:p w14:paraId="0082F598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3B146E0F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19CF04E1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676" w:type="dxa"/>
            <w:vAlign w:val="center"/>
          </w:tcPr>
          <w:p w14:paraId="35FAD8FF" w14:textId="77777777" w:rsidR="00521D4A" w:rsidRDefault="00521D4A" w:rsidP="00D76D78">
            <w:pPr>
              <w:spacing w:before="60" w:after="60"/>
              <w:jc w:val="center"/>
            </w:pPr>
          </w:p>
        </w:tc>
      </w:tr>
      <w:tr w:rsidR="00521D4A" w14:paraId="54131409" w14:textId="77777777" w:rsidTr="00D76D78">
        <w:tc>
          <w:tcPr>
            <w:tcW w:w="3434" w:type="dxa"/>
            <w:vAlign w:val="center"/>
          </w:tcPr>
          <w:p w14:paraId="4ACE1522" w14:textId="77777777" w:rsidR="00521D4A" w:rsidRPr="0085628F" w:rsidRDefault="00521D4A" w:rsidP="00D76D78">
            <w:pPr>
              <w:pStyle w:val="NormaleWeb"/>
              <w:spacing w:before="60" w:beforeAutospacing="0" w:after="6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Consapevolezza dei propri punti di forza</w:t>
            </w:r>
          </w:p>
        </w:tc>
        <w:tc>
          <w:tcPr>
            <w:tcW w:w="1710" w:type="dxa"/>
            <w:vAlign w:val="center"/>
          </w:tcPr>
          <w:p w14:paraId="5F0D8EFE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263397B7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24502179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676" w:type="dxa"/>
            <w:vAlign w:val="center"/>
          </w:tcPr>
          <w:p w14:paraId="3120D834" w14:textId="77777777" w:rsidR="00521D4A" w:rsidRDefault="00521D4A" w:rsidP="00D76D78">
            <w:pPr>
              <w:spacing w:before="60" w:after="60"/>
              <w:jc w:val="center"/>
            </w:pPr>
          </w:p>
        </w:tc>
      </w:tr>
      <w:tr w:rsidR="00521D4A" w14:paraId="181504DF" w14:textId="77777777" w:rsidTr="00D76D78">
        <w:tc>
          <w:tcPr>
            <w:tcW w:w="3434" w:type="dxa"/>
            <w:vAlign w:val="center"/>
          </w:tcPr>
          <w:p w14:paraId="7AF4929B" w14:textId="77777777" w:rsidR="00521D4A" w:rsidRPr="0085628F" w:rsidRDefault="00521D4A" w:rsidP="00D76D78">
            <w:pPr>
              <w:pStyle w:val="NormaleWeb"/>
              <w:spacing w:before="60" w:beforeAutospacing="0" w:after="60" w:afterAutospacing="0"/>
              <w:ind w:hanging="34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Autostima</w:t>
            </w:r>
          </w:p>
        </w:tc>
        <w:tc>
          <w:tcPr>
            <w:tcW w:w="1710" w:type="dxa"/>
            <w:vAlign w:val="center"/>
          </w:tcPr>
          <w:p w14:paraId="13A92F62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5C8B8BCE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707F496E" w14:textId="77777777" w:rsidR="00521D4A" w:rsidRDefault="00521D4A" w:rsidP="00D76D78">
            <w:pPr>
              <w:spacing w:before="60" w:after="60"/>
              <w:jc w:val="center"/>
            </w:pPr>
          </w:p>
        </w:tc>
        <w:tc>
          <w:tcPr>
            <w:tcW w:w="1676" w:type="dxa"/>
            <w:vAlign w:val="center"/>
          </w:tcPr>
          <w:p w14:paraId="5E30FADE" w14:textId="77777777" w:rsidR="00521D4A" w:rsidRDefault="00521D4A" w:rsidP="00D76D78">
            <w:pPr>
              <w:spacing w:before="60" w:after="60"/>
              <w:jc w:val="center"/>
            </w:pPr>
          </w:p>
        </w:tc>
      </w:tr>
    </w:tbl>
    <w:p w14:paraId="796899E7" w14:textId="77777777" w:rsidR="00A45B3A" w:rsidRDefault="00A45B3A" w:rsidP="00A45B3A"/>
    <w:p w14:paraId="3CE52A47" w14:textId="77777777" w:rsidR="00A45B3A" w:rsidRDefault="00A45B3A" w:rsidP="00A45B3A"/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A45B3A" w:rsidRPr="00A43A19" w14:paraId="4736A3FC" w14:textId="77777777" w:rsidTr="0004424D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3E93CD45" w14:textId="77777777" w:rsidR="00A45B3A" w:rsidRPr="00A1608C" w:rsidRDefault="00A45B3A" w:rsidP="0004424D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ATTEGGIAMENTI E COMPORTAMENTI RISCONTRABILI A SCUOLA</w:t>
            </w:r>
          </w:p>
        </w:tc>
      </w:tr>
    </w:tbl>
    <w:tbl>
      <w:tblPr>
        <w:tblStyle w:val="Grigliatabella"/>
        <w:tblpPr w:leftFromText="141" w:rightFromText="141" w:vertAnchor="text" w:horzAnchor="margin" w:tblpX="-289" w:tblpY="-73"/>
        <w:tblW w:w="10060" w:type="dxa"/>
        <w:tblLook w:val="04A0" w:firstRow="1" w:lastRow="0" w:firstColumn="1" w:lastColumn="0" w:noHBand="0" w:noVBand="1"/>
      </w:tblPr>
      <w:tblGrid>
        <w:gridCol w:w="3434"/>
        <w:gridCol w:w="1710"/>
        <w:gridCol w:w="1620"/>
        <w:gridCol w:w="1620"/>
        <w:gridCol w:w="1676"/>
      </w:tblGrid>
      <w:tr w:rsidR="00A45B3A" w14:paraId="3456D3B3" w14:textId="77777777" w:rsidTr="00340923">
        <w:tc>
          <w:tcPr>
            <w:tcW w:w="3434" w:type="dxa"/>
            <w:vAlign w:val="center"/>
          </w:tcPr>
          <w:p w14:paraId="163DE52C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710" w:type="dxa"/>
            <w:vAlign w:val="center"/>
          </w:tcPr>
          <w:p w14:paraId="5F8D8EAB" w14:textId="77777777" w:rsidR="00A45B3A" w:rsidRPr="00521D4A" w:rsidRDefault="00A45B3A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21D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Molto adeguat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o/a</w:t>
            </w:r>
          </w:p>
        </w:tc>
        <w:tc>
          <w:tcPr>
            <w:tcW w:w="1620" w:type="dxa"/>
            <w:vAlign w:val="center"/>
          </w:tcPr>
          <w:p w14:paraId="54A70D1D" w14:textId="77777777" w:rsidR="00A45B3A" w:rsidRPr="00521D4A" w:rsidRDefault="00A45B3A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Adeguato/a</w:t>
            </w:r>
          </w:p>
        </w:tc>
        <w:tc>
          <w:tcPr>
            <w:tcW w:w="1620" w:type="dxa"/>
            <w:vAlign w:val="center"/>
          </w:tcPr>
          <w:p w14:paraId="27AEE6F5" w14:textId="77777777" w:rsidR="00A45B3A" w:rsidRPr="00521D4A" w:rsidRDefault="00A45B3A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Poco adeguato/a</w:t>
            </w:r>
          </w:p>
        </w:tc>
        <w:tc>
          <w:tcPr>
            <w:tcW w:w="1676" w:type="dxa"/>
            <w:vAlign w:val="center"/>
          </w:tcPr>
          <w:p w14:paraId="7BDEFB2C" w14:textId="77777777" w:rsidR="00A45B3A" w:rsidRPr="00521D4A" w:rsidRDefault="00A45B3A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Non adeguato/a</w:t>
            </w:r>
          </w:p>
        </w:tc>
      </w:tr>
      <w:tr w:rsidR="00A45B3A" w14:paraId="1FDA57FA" w14:textId="77777777" w:rsidTr="00340923">
        <w:tc>
          <w:tcPr>
            <w:tcW w:w="3434" w:type="dxa"/>
          </w:tcPr>
          <w:p w14:paraId="020458AA" w14:textId="77777777" w:rsidR="00A45B3A" w:rsidRPr="0085628F" w:rsidRDefault="00A45B3A" w:rsidP="00340923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Regolarità frequenza scolastica</w:t>
            </w:r>
          </w:p>
        </w:tc>
        <w:tc>
          <w:tcPr>
            <w:tcW w:w="1710" w:type="dxa"/>
            <w:vAlign w:val="center"/>
          </w:tcPr>
          <w:p w14:paraId="7BCA350A" w14:textId="77777777" w:rsidR="00A45B3A" w:rsidRPr="00521D4A" w:rsidRDefault="00A45B3A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761C530" w14:textId="77777777" w:rsidR="00A45B3A" w:rsidRPr="00521D4A" w:rsidRDefault="00A45B3A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CD672EB" w14:textId="77777777" w:rsidR="00A45B3A" w:rsidRPr="00521D4A" w:rsidRDefault="00A45B3A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6A0368DA" w14:textId="77777777" w:rsidR="00A45B3A" w:rsidRPr="00521D4A" w:rsidRDefault="00A45B3A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45B3A" w14:paraId="0A3E74AE" w14:textId="77777777" w:rsidTr="00340923">
        <w:tc>
          <w:tcPr>
            <w:tcW w:w="3434" w:type="dxa"/>
          </w:tcPr>
          <w:p w14:paraId="166DD110" w14:textId="77777777" w:rsidR="00A45B3A" w:rsidRPr="0085628F" w:rsidRDefault="00A45B3A" w:rsidP="00340923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Accettazione e rispetto delle regole</w:t>
            </w:r>
          </w:p>
        </w:tc>
        <w:tc>
          <w:tcPr>
            <w:tcW w:w="1710" w:type="dxa"/>
            <w:vAlign w:val="center"/>
          </w:tcPr>
          <w:p w14:paraId="0DFA11FB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4D908261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3BE6A5EB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76" w:type="dxa"/>
            <w:vAlign w:val="center"/>
          </w:tcPr>
          <w:p w14:paraId="1A780AAE" w14:textId="77777777" w:rsidR="00A45B3A" w:rsidRDefault="00A45B3A" w:rsidP="00340923">
            <w:pPr>
              <w:spacing w:before="60" w:after="60"/>
              <w:jc w:val="center"/>
            </w:pPr>
          </w:p>
        </w:tc>
      </w:tr>
      <w:tr w:rsidR="00A45B3A" w14:paraId="71625A25" w14:textId="77777777" w:rsidTr="00340923">
        <w:tc>
          <w:tcPr>
            <w:tcW w:w="3434" w:type="dxa"/>
          </w:tcPr>
          <w:p w14:paraId="190EE4EB" w14:textId="77777777" w:rsidR="00A45B3A" w:rsidRPr="0085628F" w:rsidRDefault="00A45B3A" w:rsidP="00340923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Rispetto degli impegni </w:t>
            </w:r>
          </w:p>
        </w:tc>
        <w:tc>
          <w:tcPr>
            <w:tcW w:w="1710" w:type="dxa"/>
            <w:vAlign w:val="center"/>
          </w:tcPr>
          <w:p w14:paraId="6B70DD91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63F0E77A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2BED316D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76" w:type="dxa"/>
            <w:vAlign w:val="center"/>
          </w:tcPr>
          <w:p w14:paraId="458DF0F9" w14:textId="77777777" w:rsidR="00A45B3A" w:rsidRDefault="00A45B3A" w:rsidP="00340923">
            <w:pPr>
              <w:spacing w:before="60" w:after="60"/>
              <w:jc w:val="center"/>
            </w:pPr>
          </w:p>
        </w:tc>
      </w:tr>
      <w:tr w:rsidR="00A45B3A" w14:paraId="07AAED25" w14:textId="77777777" w:rsidTr="00340923">
        <w:tc>
          <w:tcPr>
            <w:tcW w:w="3434" w:type="dxa"/>
          </w:tcPr>
          <w:p w14:paraId="6529278A" w14:textId="77777777" w:rsidR="00A45B3A" w:rsidRPr="0085628F" w:rsidRDefault="00A45B3A" w:rsidP="00340923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710" w:type="dxa"/>
            <w:vAlign w:val="center"/>
          </w:tcPr>
          <w:p w14:paraId="76DEBAC3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59AFBEAE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4632EC28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76" w:type="dxa"/>
            <w:vAlign w:val="center"/>
          </w:tcPr>
          <w:p w14:paraId="2A9A974B" w14:textId="77777777" w:rsidR="00A45B3A" w:rsidRDefault="00A45B3A" w:rsidP="00340923">
            <w:pPr>
              <w:spacing w:before="60" w:after="60"/>
              <w:jc w:val="center"/>
            </w:pPr>
          </w:p>
        </w:tc>
      </w:tr>
      <w:tr w:rsidR="00A45B3A" w14:paraId="624B0233" w14:textId="77777777" w:rsidTr="00340923">
        <w:tc>
          <w:tcPr>
            <w:tcW w:w="3434" w:type="dxa"/>
          </w:tcPr>
          <w:p w14:paraId="43585033" w14:textId="77777777" w:rsidR="00A45B3A" w:rsidRPr="0085628F" w:rsidRDefault="00A45B3A" w:rsidP="00340923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Autonomia nel lavoro </w:t>
            </w:r>
          </w:p>
        </w:tc>
        <w:tc>
          <w:tcPr>
            <w:tcW w:w="1710" w:type="dxa"/>
            <w:vAlign w:val="center"/>
          </w:tcPr>
          <w:p w14:paraId="2E09915D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401A78A6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5293464E" w14:textId="77777777" w:rsidR="00A45B3A" w:rsidRDefault="00A45B3A" w:rsidP="00340923">
            <w:pPr>
              <w:spacing w:before="60" w:after="60"/>
              <w:jc w:val="center"/>
            </w:pPr>
          </w:p>
        </w:tc>
        <w:tc>
          <w:tcPr>
            <w:tcW w:w="1676" w:type="dxa"/>
            <w:vAlign w:val="center"/>
          </w:tcPr>
          <w:p w14:paraId="76FCFB8B" w14:textId="77777777" w:rsidR="00A45B3A" w:rsidRDefault="00A45B3A" w:rsidP="00340923">
            <w:pPr>
              <w:spacing w:before="60" w:after="60"/>
              <w:jc w:val="center"/>
            </w:pPr>
          </w:p>
        </w:tc>
      </w:tr>
    </w:tbl>
    <w:p w14:paraId="72A03E5C" w14:textId="77777777" w:rsidR="00A45B3A" w:rsidRDefault="00A45B3A" w:rsidP="00462E3F"/>
    <w:p w14:paraId="0885357A" w14:textId="77777777" w:rsidR="00CD08AD" w:rsidRDefault="00CD08AD" w:rsidP="00CD08AD"/>
    <w:p w14:paraId="79614C14" w14:textId="77777777" w:rsidR="00CD08AD" w:rsidRDefault="00CD08AD" w:rsidP="00CD08AD"/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CD08AD" w:rsidRPr="00A43A19" w14:paraId="256046E5" w14:textId="77777777" w:rsidTr="0004424D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24B09567" w14:textId="77777777" w:rsidR="00CD08AD" w:rsidRPr="00A1608C" w:rsidRDefault="00CD08AD" w:rsidP="0004424D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STRATEGIE UTILIZZATE DALL’ALUNNO NELLO STUDIO</w:t>
            </w:r>
          </w:p>
        </w:tc>
      </w:tr>
    </w:tbl>
    <w:tbl>
      <w:tblPr>
        <w:tblStyle w:val="Grigliatabella"/>
        <w:tblpPr w:leftFromText="141" w:rightFromText="141" w:vertAnchor="text" w:horzAnchor="margin" w:tblpX="-289" w:tblpY="-73"/>
        <w:tblW w:w="10065" w:type="dxa"/>
        <w:tblLook w:val="04A0" w:firstRow="1" w:lastRow="0" w:firstColumn="1" w:lastColumn="0" w:noHBand="0" w:noVBand="1"/>
      </w:tblPr>
      <w:tblGrid>
        <w:gridCol w:w="6764"/>
        <w:gridCol w:w="1350"/>
        <w:gridCol w:w="1951"/>
      </w:tblGrid>
      <w:tr w:rsidR="00CD08AD" w14:paraId="4F816649" w14:textId="77777777" w:rsidTr="00340923">
        <w:tc>
          <w:tcPr>
            <w:tcW w:w="6764" w:type="dxa"/>
            <w:vAlign w:val="center"/>
          </w:tcPr>
          <w:p w14:paraId="798C74B0" w14:textId="77777777" w:rsidR="00CD08AD" w:rsidRDefault="00CD08AD" w:rsidP="00340923">
            <w:pPr>
              <w:spacing w:before="60" w:after="60"/>
              <w:jc w:val="center"/>
            </w:pPr>
          </w:p>
        </w:tc>
        <w:tc>
          <w:tcPr>
            <w:tcW w:w="1350" w:type="dxa"/>
            <w:vAlign w:val="center"/>
          </w:tcPr>
          <w:p w14:paraId="1C65784E" w14:textId="77777777" w:rsidR="00CD08AD" w:rsidRPr="00521D4A" w:rsidRDefault="00CD08AD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1951" w:type="dxa"/>
            <w:vAlign w:val="center"/>
          </w:tcPr>
          <w:p w14:paraId="7BC4FF41" w14:textId="77777777" w:rsidR="00CD08AD" w:rsidRPr="00521D4A" w:rsidRDefault="00CD08AD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 potenziare</w:t>
            </w:r>
          </w:p>
        </w:tc>
      </w:tr>
      <w:tr w:rsidR="00CD08AD" w14:paraId="1565DA44" w14:textId="77777777" w:rsidTr="00340923">
        <w:tc>
          <w:tcPr>
            <w:tcW w:w="6764" w:type="dxa"/>
          </w:tcPr>
          <w:p w14:paraId="323DDA28" w14:textId="77777777" w:rsidR="00CD08AD" w:rsidRPr="0085628F" w:rsidRDefault="00CD08AD" w:rsidP="00340923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Sottolinea, identifica parole chiave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… </w:t>
            </w:r>
          </w:p>
        </w:tc>
        <w:tc>
          <w:tcPr>
            <w:tcW w:w="1350" w:type="dxa"/>
            <w:vAlign w:val="center"/>
          </w:tcPr>
          <w:p w14:paraId="09E70FFE" w14:textId="77777777" w:rsidR="00CD08AD" w:rsidRPr="00521D4A" w:rsidRDefault="00CD08AD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Align w:val="center"/>
          </w:tcPr>
          <w:p w14:paraId="005D467D" w14:textId="77777777" w:rsidR="00CD08AD" w:rsidRPr="00521D4A" w:rsidRDefault="00CD08AD" w:rsidP="00340923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CD08AD" w14:paraId="1B80EF8F" w14:textId="77777777" w:rsidTr="00340923">
        <w:tc>
          <w:tcPr>
            <w:tcW w:w="6764" w:type="dxa"/>
          </w:tcPr>
          <w:p w14:paraId="7F7326A9" w14:textId="77777777" w:rsidR="00CD08AD" w:rsidRPr="0085628F" w:rsidRDefault="00CD08AD" w:rsidP="00340923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Costruisce schemi, mappe o diagrammi</w:t>
            </w:r>
          </w:p>
        </w:tc>
        <w:tc>
          <w:tcPr>
            <w:tcW w:w="1350" w:type="dxa"/>
            <w:vAlign w:val="center"/>
          </w:tcPr>
          <w:p w14:paraId="7F9F264C" w14:textId="77777777" w:rsidR="00CD08AD" w:rsidRDefault="00CD08AD" w:rsidP="00340923">
            <w:pPr>
              <w:spacing w:before="60" w:after="60"/>
              <w:jc w:val="center"/>
            </w:pPr>
          </w:p>
        </w:tc>
        <w:tc>
          <w:tcPr>
            <w:tcW w:w="1951" w:type="dxa"/>
            <w:vAlign w:val="center"/>
          </w:tcPr>
          <w:p w14:paraId="178D1C3C" w14:textId="77777777" w:rsidR="00CD08AD" w:rsidRDefault="00CD08AD" w:rsidP="00340923">
            <w:pPr>
              <w:spacing w:before="60" w:after="60"/>
              <w:jc w:val="center"/>
            </w:pPr>
          </w:p>
        </w:tc>
      </w:tr>
      <w:tr w:rsidR="00CD08AD" w14:paraId="1A9D64E2" w14:textId="77777777" w:rsidTr="00340923">
        <w:tc>
          <w:tcPr>
            <w:tcW w:w="6764" w:type="dxa"/>
          </w:tcPr>
          <w:p w14:paraId="3C72F88C" w14:textId="77777777" w:rsidR="00CD08AD" w:rsidRPr="0085628F" w:rsidRDefault="00CD08AD" w:rsidP="00340923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Utilizza strumenti informatici (computer, correttore ortografico, software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…)</w:t>
            </w:r>
          </w:p>
        </w:tc>
        <w:tc>
          <w:tcPr>
            <w:tcW w:w="1350" w:type="dxa"/>
            <w:vAlign w:val="center"/>
          </w:tcPr>
          <w:p w14:paraId="21B5E429" w14:textId="77777777" w:rsidR="00CD08AD" w:rsidRDefault="00CD08AD" w:rsidP="00340923">
            <w:pPr>
              <w:spacing w:before="60" w:after="60"/>
              <w:jc w:val="center"/>
            </w:pPr>
          </w:p>
        </w:tc>
        <w:tc>
          <w:tcPr>
            <w:tcW w:w="1951" w:type="dxa"/>
            <w:vAlign w:val="center"/>
          </w:tcPr>
          <w:p w14:paraId="59FEAF71" w14:textId="77777777" w:rsidR="00CD08AD" w:rsidRDefault="00CD08AD" w:rsidP="00340923">
            <w:pPr>
              <w:spacing w:before="60" w:after="60"/>
              <w:jc w:val="center"/>
            </w:pPr>
          </w:p>
        </w:tc>
      </w:tr>
      <w:tr w:rsidR="00CD08AD" w14:paraId="14AA041F" w14:textId="77777777" w:rsidTr="00340923">
        <w:tc>
          <w:tcPr>
            <w:tcW w:w="6764" w:type="dxa"/>
          </w:tcPr>
          <w:p w14:paraId="2333FBFC" w14:textId="77777777" w:rsidR="00CD08AD" w:rsidRPr="0085628F" w:rsidRDefault="00CD08AD" w:rsidP="00340923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Usa strategie di memorizzazione (immagini, colori, riquadrature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…) </w:t>
            </w:r>
          </w:p>
        </w:tc>
        <w:tc>
          <w:tcPr>
            <w:tcW w:w="1350" w:type="dxa"/>
            <w:vAlign w:val="center"/>
          </w:tcPr>
          <w:p w14:paraId="1C56A9C6" w14:textId="77777777" w:rsidR="00CD08AD" w:rsidRDefault="00CD08AD" w:rsidP="00340923">
            <w:pPr>
              <w:spacing w:before="60" w:after="60"/>
              <w:jc w:val="center"/>
            </w:pPr>
          </w:p>
        </w:tc>
        <w:tc>
          <w:tcPr>
            <w:tcW w:w="1951" w:type="dxa"/>
            <w:vAlign w:val="center"/>
          </w:tcPr>
          <w:p w14:paraId="43BBBF63" w14:textId="77777777" w:rsidR="00CD08AD" w:rsidRDefault="00CD08AD" w:rsidP="00340923">
            <w:pPr>
              <w:spacing w:before="60" w:after="60"/>
              <w:jc w:val="center"/>
            </w:pPr>
          </w:p>
        </w:tc>
      </w:tr>
      <w:tr w:rsidR="006E1B65" w14:paraId="6A59A68D" w14:textId="77777777" w:rsidTr="00340923">
        <w:tc>
          <w:tcPr>
            <w:tcW w:w="6764" w:type="dxa"/>
          </w:tcPr>
          <w:p w14:paraId="596CD3DB" w14:textId="77777777" w:rsidR="006E1B65" w:rsidRPr="0085628F" w:rsidRDefault="006E1B65" w:rsidP="00340923">
            <w:pPr>
              <w:pStyle w:val="NormaleWeb"/>
              <w:spacing w:before="120" w:beforeAutospacing="0" w:after="120" w:afterAutospacing="0"/>
              <w:rPr>
                <w:color w:val="000000"/>
                <w:sz w:val="20"/>
                <w:szCs w:val="20"/>
              </w:rPr>
            </w:pPr>
            <w:r w:rsidRPr="006E1B65">
              <w:rPr>
                <w:rFonts w:ascii="Times New Roman" w:hAnsi="Times New Roman"/>
                <w:color w:val="000000"/>
                <w:sz w:val="20"/>
                <w:szCs w:val="20"/>
              </w:rPr>
              <w:t>Altro [</w:t>
            </w:r>
            <w:r w:rsidRPr="006E1B6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specificare</w:t>
            </w:r>
            <w:r w:rsidRPr="006E1B65">
              <w:rPr>
                <w:rFonts w:ascii="Times New Roman" w:hAnsi="Times New Roman"/>
                <w:color w:val="000000"/>
                <w:sz w:val="20"/>
                <w:szCs w:val="20"/>
              </w:rPr>
              <w:t>] …………………………………………………………</w:t>
            </w:r>
          </w:p>
        </w:tc>
        <w:tc>
          <w:tcPr>
            <w:tcW w:w="1350" w:type="dxa"/>
            <w:vAlign w:val="center"/>
          </w:tcPr>
          <w:p w14:paraId="3F08540C" w14:textId="77777777" w:rsidR="006E1B65" w:rsidRDefault="006E1B65" w:rsidP="00340923">
            <w:pPr>
              <w:spacing w:before="60" w:after="60"/>
              <w:jc w:val="center"/>
            </w:pPr>
          </w:p>
        </w:tc>
        <w:tc>
          <w:tcPr>
            <w:tcW w:w="1951" w:type="dxa"/>
            <w:vAlign w:val="center"/>
          </w:tcPr>
          <w:p w14:paraId="3D8D21E2" w14:textId="77777777" w:rsidR="006E1B65" w:rsidRDefault="006E1B65" w:rsidP="00340923">
            <w:pPr>
              <w:spacing w:before="60" w:after="60"/>
              <w:jc w:val="center"/>
            </w:pPr>
          </w:p>
        </w:tc>
      </w:tr>
    </w:tbl>
    <w:p w14:paraId="0C576C0F" w14:textId="77777777" w:rsidR="00CD08AD" w:rsidRDefault="00CD08AD" w:rsidP="00CD08AD"/>
    <w:p w14:paraId="659265C0" w14:textId="77777777" w:rsidR="00340923" w:rsidRDefault="00340923" w:rsidP="00CD08AD"/>
    <w:p w14:paraId="56DCFCD6" w14:textId="77777777" w:rsidR="00340923" w:rsidRDefault="00340923" w:rsidP="00CD08AD"/>
    <w:p w14:paraId="10D92018" w14:textId="77777777" w:rsidR="00385A86" w:rsidRDefault="00385A86" w:rsidP="00385A86">
      <w:pPr>
        <w:tabs>
          <w:tab w:val="left" w:pos="1600"/>
        </w:tabs>
        <w:rPr>
          <w:sz w:val="20"/>
          <w:szCs w:val="20"/>
          <w:lang w:val="x-none"/>
        </w:rPr>
      </w:pPr>
    </w:p>
    <w:p w14:paraId="74B0E560" w14:textId="77777777" w:rsidR="0030340A" w:rsidRPr="00F92A0C" w:rsidRDefault="0030340A" w:rsidP="00385A86">
      <w:pPr>
        <w:tabs>
          <w:tab w:val="left" w:pos="1600"/>
        </w:tabs>
        <w:rPr>
          <w:sz w:val="20"/>
          <w:szCs w:val="20"/>
          <w:lang w:val="x-none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385A86" w:rsidRPr="00F92A0C" w14:paraId="13654629" w14:textId="77777777" w:rsidTr="0004424D">
        <w:tc>
          <w:tcPr>
            <w:tcW w:w="10080" w:type="dxa"/>
            <w:shd w:val="clear" w:color="auto" w:fill="F2F2F2" w:themeFill="background1" w:themeFillShade="F2"/>
          </w:tcPr>
          <w:p w14:paraId="415C779B" w14:textId="77777777" w:rsidR="00385A86" w:rsidRPr="00E957A8" w:rsidRDefault="00385A86" w:rsidP="0004424D">
            <w:pPr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957A8">
              <w:rPr>
                <w:rFonts w:ascii="Times New Roman" w:hAnsi="Times New Roman"/>
                <w:bCs/>
              </w:rPr>
              <w:lastRenderedPageBreak/>
              <w:t>APPRENDIMENTO DELLE LINGUE STRANIERE</w:t>
            </w:r>
          </w:p>
        </w:tc>
      </w:tr>
    </w:tbl>
    <w:p w14:paraId="2F4145FF" w14:textId="77777777" w:rsidR="00385A86" w:rsidRPr="00497776" w:rsidRDefault="00385A86" w:rsidP="00385A86">
      <w:pPr>
        <w:tabs>
          <w:tab w:val="left" w:pos="1600"/>
        </w:tabs>
        <w:rPr>
          <w:sz w:val="10"/>
          <w:szCs w:val="10"/>
          <w:lang w:val="x-none"/>
        </w:rPr>
      </w:pPr>
    </w:p>
    <w:tbl>
      <w:tblPr>
        <w:tblStyle w:val="Grigliatabella"/>
        <w:tblW w:w="10065" w:type="dxa"/>
        <w:tblInd w:w="-142" w:type="dxa"/>
        <w:tblLook w:val="04A0" w:firstRow="1" w:lastRow="0" w:firstColumn="1" w:lastColumn="0" w:noHBand="0" w:noVBand="1"/>
      </w:tblPr>
      <w:tblGrid>
        <w:gridCol w:w="10065"/>
      </w:tblGrid>
      <w:tr w:rsidR="00385A86" w:rsidRPr="00F92A0C" w14:paraId="43D01AB0" w14:textId="77777777" w:rsidTr="00340923">
        <w:tc>
          <w:tcPr>
            <w:tcW w:w="100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271CD4" w14:textId="77777777" w:rsidR="00385A86" w:rsidRPr="00F92A0C" w:rsidRDefault="00385A86" w:rsidP="00BC4635">
            <w:pPr>
              <w:numPr>
                <w:ilvl w:val="0"/>
                <w:numId w:val="2"/>
              </w:numPr>
              <w:kinsoku w:val="0"/>
              <w:snapToGrid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Pronuncia difficoltosa</w:t>
            </w:r>
          </w:p>
          <w:p w14:paraId="5589DF02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 xml:space="preserve">Difficoltà di acquisizione degli automatismi grammaticali di base </w:t>
            </w:r>
          </w:p>
          <w:p w14:paraId="253D4272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 xml:space="preserve">Difficoltà nella scrittura </w:t>
            </w:r>
          </w:p>
          <w:p w14:paraId="3A2AC66A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Difficoltà acquisizione nuovo lessico</w:t>
            </w:r>
          </w:p>
          <w:p w14:paraId="160A906D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Notevoli differenze tra comprensione del testo scritto e orale</w:t>
            </w:r>
          </w:p>
          <w:p w14:paraId="2E5356C1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Notevoli differenze tra produzione scritta e orale</w:t>
            </w:r>
          </w:p>
          <w:p w14:paraId="4E33E395" w14:textId="77777777" w:rsidR="00385A86" w:rsidRPr="00F92A0C" w:rsidRDefault="00385A86" w:rsidP="0004424D">
            <w:pPr>
              <w:tabs>
                <w:tab w:val="left" w:pos="1600"/>
              </w:tabs>
              <w:spacing w:before="120" w:after="120"/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Altro</w:t>
            </w:r>
            <w:r w:rsidRPr="00F92A0C"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  <w:t xml:space="preserve"> </w:t>
            </w:r>
            <w:r w:rsidRPr="00F92A0C"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</w:p>
          <w:p w14:paraId="37AEB12F" w14:textId="77777777" w:rsidR="00385A86" w:rsidRPr="00F92A0C" w:rsidRDefault="00385A86" w:rsidP="0004424D">
            <w:pPr>
              <w:tabs>
                <w:tab w:val="left" w:pos="1600"/>
              </w:tabs>
              <w:spacing w:before="120" w:after="120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34F8FDB7" w14:textId="77777777" w:rsidR="00385A86" w:rsidRDefault="00385A86" w:rsidP="00385A86">
      <w:pPr>
        <w:pStyle w:val="Default"/>
        <w:rPr>
          <w:rFonts w:ascii="Times New Roman" w:hAnsi="Times New Roman"/>
          <w:sz w:val="20"/>
          <w:szCs w:val="20"/>
        </w:rPr>
      </w:pPr>
    </w:p>
    <w:p w14:paraId="274F4D1E" w14:textId="77777777" w:rsidR="00340923" w:rsidRDefault="00340923" w:rsidP="00385A86">
      <w:pPr>
        <w:pStyle w:val="Default"/>
        <w:rPr>
          <w:rFonts w:ascii="Times New Roman" w:hAnsi="Times New Roman"/>
          <w:sz w:val="20"/>
          <w:szCs w:val="20"/>
        </w:rPr>
      </w:pPr>
    </w:p>
    <w:p w14:paraId="5A642DBA" w14:textId="77777777" w:rsidR="00340923" w:rsidRDefault="00340923" w:rsidP="00385A86">
      <w:pPr>
        <w:pStyle w:val="Default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0B235A" w14:paraId="7E32A4AA" w14:textId="77777777" w:rsidTr="000B235A">
        <w:tc>
          <w:tcPr>
            <w:tcW w:w="9775" w:type="dxa"/>
            <w:shd w:val="clear" w:color="auto" w:fill="F2F2F2" w:themeFill="background1" w:themeFillShade="F2"/>
          </w:tcPr>
          <w:p w14:paraId="03C6D6FF" w14:textId="3BCC969B" w:rsidR="000B235A" w:rsidRPr="000B235A" w:rsidRDefault="000B235A" w:rsidP="00385A86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PATTO EDUCATIVO </w:t>
            </w:r>
          </w:p>
        </w:tc>
      </w:tr>
    </w:tbl>
    <w:p w14:paraId="4DD9A21E" w14:textId="72CA0F56" w:rsidR="000B235A" w:rsidRPr="000B235A" w:rsidRDefault="000B235A" w:rsidP="000B235A">
      <w:pPr>
        <w:rPr>
          <w:sz w:val="22"/>
          <w:szCs w:val="22"/>
        </w:rPr>
      </w:pPr>
      <w:r>
        <w:rPr>
          <w:b/>
          <w:u w:val="single"/>
        </w:rPr>
        <w:t>Si concorda con la famiglia e lo studente</w:t>
      </w:r>
      <w:r>
        <w:rPr>
          <w:b/>
        </w:rPr>
        <w:t>:</w:t>
      </w:r>
    </w:p>
    <w:p w14:paraId="4F2A3816" w14:textId="77777777" w:rsidR="00385A86" w:rsidRDefault="00385A86" w:rsidP="00385A86">
      <w:pPr>
        <w:pStyle w:val="Default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385A86" w:rsidRPr="00F92A0C" w14:paraId="713FA376" w14:textId="77777777" w:rsidTr="00385A86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21B67F55" w14:textId="77777777" w:rsidR="00385A86" w:rsidRPr="00E957A8" w:rsidRDefault="00385A86" w:rsidP="0004424D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</w:rPr>
            </w:pPr>
            <w:r w:rsidRPr="00E957A8">
              <w:rPr>
                <w:rFonts w:ascii="Times New Roman" w:hAnsi="Times New Roman"/>
                <w:bCs/>
              </w:rPr>
              <w:t>NELLE ATTIVITÀ DI STUDIO A CASA L’ALLIEVO:</w:t>
            </w:r>
          </w:p>
        </w:tc>
      </w:tr>
    </w:tbl>
    <w:p w14:paraId="316EDFED" w14:textId="77777777" w:rsidR="00385A86" w:rsidRPr="00594BFB" w:rsidRDefault="00385A86" w:rsidP="00385A86">
      <w:pPr>
        <w:autoSpaceDE w:val="0"/>
        <w:spacing w:before="120"/>
        <w:rPr>
          <w:rFonts w:cs="Arial"/>
          <w:color w:val="000000"/>
          <w:sz w:val="2"/>
          <w:szCs w:val="2"/>
        </w:rPr>
      </w:pPr>
    </w:p>
    <w:p w14:paraId="05915CE5" w14:textId="77777777" w:rsidR="00385A86" w:rsidRPr="005940B7" w:rsidRDefault="00385A86" w:rsidP="00BC4635">
      <w:pPr>
        <w:numPr>
          <w:ilvl w:val="0"/>
          <w:numId w:val="4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color w:val="000000"/>
          <w:sz w:val="20"/>
          <w:szCs w:val="20"/>
        </w:rPr>
        <w:t xml:space="preserve">è seguito da un Tutor nelle discipline: </w:t>
      </w:r>
      <w:r w:rsidRPr="00D840A1">
        <w:rPr>
          <w:rFonts w:cs="Arial"/>
          <w:sz w:val="20"/>
          <w:szCs w:val="20"/>
        </w:rPr>
        <w:t>……………………………………………………………………</w:t>
      </w:r>
    </w:p>
    <w:p w14:paraId="34A56FD8" w14:textId="77777777" w:rsidR="00385A86" w:rsidRPr="0018083B" w:rsidRDefault="00385A86" w:rsidP="00385A86">
      <w:pPr>
        <w:pStyle w:val="Paragrafoelenco"/>
        <w:autoSpaceDE w:val="0"/>
        <w:spacing w:before="120"/>
        <w:jc w:val="both"/>
        <w:rPr>
          <w:rFonts w:cs="Arial"/>
          <w:color w:val="000000"/>
          <w:sz w:val="20"/>
          <w:szCs w:val="20"/>
        </w:rPr>
      </w:pPr>
      <w:r w:rsidRPr="0018083B">
        <w:rPr>
          <w:rFonts w:cs="Arial"/>
          <w:color w:val="000000"/>
          <w:sz w:val="20"/>
          <w:szCs w:val="20"/>
        </w:rPr>
        <w:t xml:space="preserve">con </w:t>
      </w:r>
      <w:proofErr w:type="gramStart"/>
      <w:r w:rsidRPr="0018083B">
        <w:rPr>
          <w:rFonts w:cs="Arial"/>
          <w:color w:val="000000"/>
          <w:sz w:val="20"/>
          <w:szCs w:val="20"/>
        </w:rPr>
        <w:t xml:space="preserve">cadenza:   </w:t>
      </w:r>
      <w:proofErr w:type="gramEnd"/>
      <w:r>
        <w:rPr>
          <w:rFonts w:cs="Arial"/>
          <w:color w:val="000000"/>
          <w:sz w:val="20"/>
          <w:szCs w:val="20"/>
        </w:rPr>
        <w:t xml:space="preserve">       </w:t>
      </w:r>
      <w:r w:rsidRPr="0018083B">
        <w:rPr>
          <w:rFonts w:cs="Arial"/>
          <w:color w:val="000000"/>
          <w:sz w:val="20"/>
          <w:szCs w:val="20"/>
        </w:rPr>
        <w:t xml:space="preserve">□ </w:t>
      </w:r>
      <w:proofErr w:type="gramStart"/>
      <w:r w:rsidRPr="0018083B">
        <w:rPr>
          <w:rFonts w:cs="Arial"/>
          <w:color w:val="000000"/>
          <w:sz w:val="20"/>
          <w:szCs w:val="20"/>
        </w:rPr>
        <w:t xml:space="preserve">quotidiana  </w:t>
      </w:r>
      <w:r w:rsidRPr="0018083B">
        <w:rPr>
          <w:rFonts w:cs="Arial"/>
          <w:color w:val="000000"/>
          <w:sz w:val="20"/>
          <w:szCs w:val="20"/>
        </w:rPr>
        <w:tab/>
      </w:r>
      <w:proofErr w:type="gramEnd"/>
      <w:r w:rsidRPr="0018083B">
        <w:rPr>
          <w:rFonts w:cs="Arial"/>
          <w:color w:val="000000"/>
          <w:sz w:val="20"/>
          <w:szCs w:val="20"/>
        </w:rPr>
        <w:t xml:space="preserve">□ bisettimanale    □ settimanale    □ quindicinale </w:t>
      </w:r>
    </w:p>
    <w:p w14:paraId="49C08337" w14:textId="77777777" w:rsidR="00385A86" w:rsidRPr="00D840A1" w:rsidRDefault="00385A86" w:rsidP="00BC4635">
      <w:pPr>
        <w:pStyle w:val="Default"/>
        <w:numPr>
          <w:ilvl w:val="0"/>
          <w:numId w:val="4"/>
        </w:numPr>
        <w:spacing w:before="120"/>
        <w:rPr>
          <w:rFonts w:ascii="Times New Roman" w:hAnsi="Times New Roman"/>
          <w:sz w:val="20"/>
          <w:szCs w:val="20"/>
        </w:rPr>
      </w:pPr>
      <w:r w:rsidRPr="00D840A1">
        <w:rPr>
          <w:rFonts w:ascii="Times New Roman" w:hAnsi="Times New Roman"/>
          <w:sz w:val="20"/>
          <w:szCs w:val="20"/>
        </w:rPr>
        <w:t>è seguito da familiari</w:t>
      </w:r>
    </w:p>
    <w:p w14:paraId="7976B556" w14:textId="77777777" w:rsidR="00385A86" w:rsidRPr="00D840A1" w:rsidRDefault="00385A86" w:rsidP="00BC4635">
      <w:pPr>
        <w:numPr>
          <w:ilvl w:val="0"/>
          <w:numId w:val="4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ricorre all’aiuto di compagni</w:t>
      </w:r>
    </w:p>
    <w:p w14:paraId="5A1794B5" w14:textId="77777777" w:rsidR="00385A86" w:rsidRPr="00D840A1" w:rsidRDefault="00385A86" w:rsidP="00BC4635">
      <w:pPr>
        <w:numPr>
          <w:ilvl w:val="0"/>
          <w:numId w:val="4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utilizza strumenti compensativi</w:t>
      </w:r>
    </w:p>
    <w:p w14:paraId="55B0D651" w14:textId="77777777" w:rsidR="00385A86" w:rsidRPr="00D840A1" w:rsidRDefault="00385A86" w:rsidP="00BC4635">
      <w:pPr>
        <w:numPr>
          <w:ilvl w:val="0"/>
          <w:numId w:val="4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altro …………………………………………………………………………</w:t>
      </w:r>
      <w:proofErr w:type="gramStart"/>
      <w:r w:rsidRPr="00D840A1">
        <w:rPr>
          <w:rFonts w:cs="Arial"/>
          <w:sz w:val="20"/>
          <w:szCs w:val="20"/>
        </w:rPr>
        <w:t>…….</w:t>
      </w:r>
      <w:proofErr w:type="gramEnd"/>
      <w:r w:rsidRPr="00D840A1">
        <w:rPr>
          <w:rFonts w:cs="Arial"/>
          <w:sz w:val="20"/>
          <w:szCs w:val="20"/>
        </w:rPr>
        <w:t>.</w:t>
      </w:r>
    </w:p>
    <w:p w14:paraId="7C1AD736" w14:textId="77777777" w:rsidR="00385A86" w:rsidRDefault="00385A86" w:rsidP="00385A86">
      <w:pPr>
        <w:autoSpaceDE w:val="0"/>
        <w:ind w:left="284"/>
        <w:rPr>
          <w:rFonts w:cs="Arial"/>
          <w:sz w:val="20"/>
          <w:szCs w:val="20"/>
        </w:rPr>
      </w:pPr>
    </w:p>
    <w:p w14:paraId="2CBF2123" w14:textId="77777777" w:rsidR="00385A86" w:rsidRDefault="00385A86" w:rsidP="00385A86">
      <w:pPr>
        <w:autoSpaceDE w:val="0"/>
        <w:ind w:left="284"/>
        <w:rPr>
          <w:rFonts w:cs="Arial"/>
          <w:b/>
          <w:sz w:val="20"/>
          <w:szCs w:val="20"/>
        </w:rPr>
      </w:pPr>
    </w:p>
    <w:p w14:paraId="3B67128F" w14:textId="77777777" w:rsidR="00385A86" w:rsidRPr="00D840A1" w:rsidRDefault="00385A86" w:rsidP="00385A86">
      <w:pPr>
        <w:autoSpaceDE w:val="0"/>
        <w:ind w:left="284"/>
        <w:rPr>
          <w:rFonts w:cs="Arial"/>
          <w:b/>
          <w:sz w:val="20"/>
          <w:szCs w:val="20"/>
        </w:rPr>
      </w:pPr>
    </w:p>
    <w:p w14:paraId="7C3FBF6D" w14:textId="77777777" w:rsidR="00385A86" w:rsidRPr="00E957A8" w:rsidRDefault="00385A86" w:rsidP="00385A86">
      <w:pPr>
        <w:autoSpaceDE w:val="0"/>
        <w:ind w:left="284"/>
        <w:rPr>
          <w:rFonts w:cs="Arial"/>
          <w:b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385A86" w:rsidRPr="00E957A8" w14:paraId="70250F56" w14:textId="77777777" w:rsidTr="00385A86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349FC3BE" w14:textId="77777777" w:rsidR="00385A86" w:rsidRPr="00E957A8" w:rsidRDefault="00385A86" w:rsidP="0004424D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</w:rPr>
            </w:pPr>
            <w:r w:rsidRPr="00E957A8">
              <w:rPr>
                <w:rFonts w:ascii="Times New Roman" w:hAnsi="Times New Roman"/>
                <w:bCs/>
              </w:rPr>
              <w:t>STRUMENTI DA UTILIZZARE NE</w:t>
            </w:r>
            <w:r w:rsidR="00CB732D">
              <w:rPr>
                <w:rFonts w:ascii="Times New Roman" w:hAnsi="Times New Roman"/>
                <w:bCs/>
              </w:rPr>
              <w:t>LLO STUDIO</w:t>
            </w:r>
            <w:r w:rsidRPr="00E957A8">
              <w:rPr>
                <w:rFonts w:ascii="Times New Roman" w:hAnsi="Times New Roman"/>
                <w:bCs/>
              </w:rPr>
              <w:t>:</w:t>
            </w:r>
          </w:p>
        </w:tc>
      </w:tr>
    </w:tbl>
    <w:p w14:paraId="58CA42BD" w14:textId="77777777" w:rsidR="00385A86" w:rsidRPr="00D840A1" w:rsidRDefault="00385A86" w:rsidP="00385A86">
      <w:pPr>
        <w:autoSpaceDE w:val="0"/>
        <w:rPr>
          <w:rFonts w:cs="Arial"/>
          <w:sz w:val="20"/>
          <w:szCs w:val="20"/>
        </w:rPr>
      </w:pPr>
    </w:p>
    <w:p w14:paraId="626F2719" w14:textId="77777777" w:rsidR="005D6776" w:rsidRDefault="005D6776" w:rsidP="005D6776">
      <w:pPr>
        <w:widowControl w:val="0"/>
        <w:numPr>
          <w:ilvl w:val="0"/>
          <w:numId w:val="5"/>
        </w:numPr>
        <w:suppressAutoHyphens/>
        <w:autoSpaceDE w:val="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 xml:space="preserve">strumenti informatici (pc, </w:t>
      </w:r>
      <w:r>
        <w:rPr>
          <w:rFonts w:cs="Arial"/>
          <w:sz w:val="20"/>
          <w:szCs w:val="20"/>
        </w:rPr>
        <w:t>tablet</w:t>
      </w:r>
      <w:r w:rsidRPr="00D840A1">
        <w:rPr>
          <w:rFonts w:cs="Arial"/>
          <w:sz w:val="20"/>
          <w:szCs w:val="20"/>
        </w:rPr>
        <w:t>)</w:t>
      </w:r>
    </w:p>
    <w:p w14:paraId="5D3BCD23" w14:textId="77777777" w:rsidR="005D6776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programmi di </w:t>
      </w:r>
      <w:r w:rsidRPr="00D840A1">
        <w:rPr>
          <w:rFonts w:cs="Arial"/>
          <w:sz w:val="20"/>
          <w:szCs w:val="20"/>
        </w:rPr>
        <w:t>videoscrittura con correttore ortografico</w:t>
      </w:r>
      <w:r>
        <w:rPr>
          <w:rFonts w:cs="Arial"/>
          <w:sz w:val="20"/>
          <w:szCs w:val="20"/>
        </w:rPr>
        <w:t xml:space="preserve"> </w:t>
      </w:r>
    </w:p>
    <w:p w14:paraId="5A39967F" w14:textId="77777777" w:rsidR="005D6776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software specifici (testi digitali, mappe, ecc.)</w:t>
      </w:r>
    </w:p>
    <w:p w14:paraId="6E4F7DB8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sintetizzatore</w:t>
      </w:r>
      <w:r w:rsidRPr="00D840A1">
        <w:rPr>
          <w:rFonts w:cs="Arial"/>
          <w:sz w:val="20"/>
          <w:szCs w:val="20"/>
        </w:rPr>
        <w:t xml:space="preserve"> vocale</w:t>
      </w:r>
    </w:p>
    <w:p w14:paraId="7A96F826" w14:textId="77777777" w:rsidR="005D6776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registrazioni digitali</w:t>
      </w:r>
    </w:p>
    <w:p w14:paraId="0CBAB0D6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dizionario elettronico</w:t>
      </w:r>
    </w:p>
    <w:p w14:paraId="711EABED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materiali multimediali (video, simulazioni</w:t>
      </w:r>
      <w:r>
        <w:rPr>
          <w:rFonts w:cs="Arial"/>
          <w:sz w:val="20"/>
          <w:szCs w:val="20"/>
        </w:rPr>
        <w:t>, ecc.</w:t>
      </w:r>
      <w:r w:rsidRPr="00D840A1">
        <w:rPr>
          <w:rFonts w:cs="Arial"/>
          <w:sz w:val="20"/>
          <w:szCs w:val="20"/>
        </w:rPr>
        <w:t>)</w:t>
      </w:r>
    </w:p>
    <w:p w14:paraId="40B6870D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testi semplificati e/o ridotti</w:t>
      </w:r>
    </w:p>
    <w:p w14:paraId="3567E38D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 xml:space="preserve">fotocopie </w:t>
      </w:r>
    </w:p>
    <w:p w14:paraId="6D916C4A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schemi e mappe</w:t>
      </w:r>
    </w:p>
    <w:p w14:paraId="7EF44B70" w14:textId="77777777" w:rsidR="005D6776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rPr>
          <w:rFonts w:cs="Arial"/>
          <w:sz w:val="20"/>
          <w:szCs w:val="20"/>
        </w:rPr>
      </w:pPr>
      <w:proofErr w:type="gramStart"/>
      <w:r w:rsidRPr="00D840A1">
        <w:rPr>
          <w:rFonts w:cs="Arial"/>
          <w:sz w:val="20"/>
          <w:szCs w:val="20"/>
        </w:rPr>
        <w:t>altro  …</w:t>
      </w:r>
      <w:proofErr w:type="gramEnd"/>
      <w:r w:rsidRPr="00D840A1">
        <w:rPr>
          <w:rFonts w:cs="Arial"/>
          <w:sz w:val="20"/>
          <w:szCs w:val="20"/>
        </w:rPr>
        <w:t>………………………………………………………………………</w:t>
      </w:r>
      <w:proofErr w:type="gramStart"/>
      <w:r w:rsidRPr="00D840A1">
        <w:rPr>
          <w:rFonts w:cs="Arial"/>
          <w:sz w:val="20"/>
          <w:szCs w:val="20"/>
        </w:rPr>
        <w:t>…….</w:t>
      </w:r>
      <w:proofErr w:type="gramEnd"/>
      <w:r w:rsidRPr="00D840A1">
        <w:rPr>
          <w:rFonts w:cs="Arial"/>
          <w:sz w:val="20"/>
          <w:szCs w:val="20"/>
        </w:rPr>
        <w:t>.</w:t>
      </w:r>
    </w:p>
    <w:p w14:paraId="69EEC008" w14:textId="77777777" w:rsidR="000769E3" w:rsidRDefault="000769E3">
      <w:pPr>
        <w:rPr>
          <w:rFonts w:cs="Arial"/>
          <w:b/>
          <w:sz w:val="20"/>
          <w:szCs w:val="20"/>
        </w:rPr>
      </w:pPr>
    </w:p>
    <w:p w14:paraId="06212D9A" w14:textId="77777777" w:rsidR="00340923" w:rsidRDefault="00340923">
      <w:pPr>
        <w:rPr>
          <w:rFonts w:cs="Arial"/>
          <w:b/>
          <w:sz w:val="20"/>
          <w:szCs w:val="20"/>
        </w:rPr>
      </w:pPr>
    </w:p>
    <w:p w14:paraId="2ACE5FAC" w14:textId="77777777" w:rsidR="00340923" w:rsidRDefault="00340923">
      <w:pPr>
        <w:rPr>
          <w:rFonts w:cs="Arial"/>
          <w:b/>
          <w:sz w:val="20"/>
          <w:szCs w:val="20"/>
        </w:rPr>
      </w:pPr>
    </w:p>
    <w:p w14:paraId="097DC1D3" w14:textId="77777777" w:rsidR="00340923" w:rsidRDefault="00340923">
      <w:pPr>
        <w:rPr>
          <w:rFonts w:cs="Arial"/>
          <w:b/>
          <w:sz w:val="20"/>
          <w:szCs w:val="20"/>
        </w:rPr>
      </w:pPr>
    </w:p>
    <w:p w14:paraId="58CD73F1" w14:textId="77777777" w:rsidR="00340923" w:rsidRDefault="00340923">
      <w:pPr>
        <w:rPr>
          <w:rFonts w:cs="Arial"/>
          <w:b/>
          <w:sz w:val="20"/>
          <w:szCs w:val="20"/>
        </w:rPr>
      </w:pPr>
    </w:p>
    <w:p w14:paraId="3D6DCF91" w14:textId="77777777" w:rsidR="000769E3" w:rsidRDefault="000769E3" w:rsidP="000769E3">
      <w:pPr>
        <w:ind w:left="284"/>
        <w:rPr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3E28C8" w14:paraId="4DF1C50D" w14:textId="77777777" w:rsidTr="003E28C8">
        <w:tc>
          <w:tcPr>
            <w:tcW w:w="9628" w:type="dxa"/>
            <w:shd w:val="clear" w:color="auto" w:fill="F2F2F2" w:themeFill="background1" w:themeFillShade="F2"/>
          </w:tcPr>
          <w:p w14:paraId="4F2155C5" w14:textId="04C5998D" w:rsidR="003E28C8" w:rsidRPr="003E28C8" w:rsidRDefault="003E28C8" w:rsidP="003E28C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3E28C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STRUMENTI DA UTILIZZARE NEL LAVORO A CASA </w:t>
            </w:r>
          </w:p>
          <w:p w14:paraId="7A168B7A" w14:textId="77777777" w:rsidR="003E28C8" w:rsidRDefault="003E28C8" w:rsidP="000769E3">
            <w:pPr>
              <w:rPr>
                <w:sz w:val="22"/>
                <w:szCs w:val="22"/>
              </w:rPr>
            </w:pPr>
          </w:p>
        </w:tc>
      </w:tr>
    </w:tbl>
    <w:p w14:paraId="1B0FDCD8" w14:textId="77777777" w:rsidR="000769E3" w:rsidRPr="00FE1C22" w:rsidRDefault="000769E3" w:rsidP="000769E3">
      <w:pPr>
        <w:ind w:left="284"/>
        <w:rPr>
          <w:sz w:val="22"/>
          <w:szCs w:val="22"/>
        </w:rPr>
      </w:pPr>
    </w:p>
    <w:p w14:paraId="08D866A6" w14:textId="77777777" w:rsidR="000769E3" w:rsidRPr="00FE1C22" w:rsidRDefault="000769E3" w:rsidP="00F725CC">
      <w:pPr>
        <w:pStyle w:val="Paragrafoelenco"/>
        <w:numPr>
          <w:ilvl w:val="0"/>
          <w:numId w:val="15"/>
        </w:numPr>
        <w:spacing w:line="360" w:lineRule="auto"/>
        <w:ind w:left="709"/>
        <w:jc w:val="both"/>
        <w:rPr>
          <w:sz w:val="22"/>
          <w:szCs w:val="22"/>
        </w:rPr>
      </w:pPr>
      <w:r w:rsidRPr="00FE1C22">
        <w:rPr>
          <w:sz w:val="22"/>
          <w:szCs w:val="22"/>
        </w:rPr>
        <w:t xml:space="preserve">strumenti informatici (pc, videoscrittura con correttore </w:t>
      </w:r>
      <w:proofErr w:type="gramStart"/>
      <w:r w:rsidRPr="00FE1C22">
        <w:rPr>
          <w:sz w:val="22"/>
          <w:szCs w:val="22"/>
        </w:rPr>
        <w:t>ortografico,…</w:t>
      </w:r>
      <w:proofErr w:type="gramEnd"/>
      <w:r w:rsidRPr="00FE1C22">
        <w:rPr>
          <w:sz w:val="22"/>
          <w:szCs w:val="22"/>
        </w:rPr>
        <w:t>)</w:t>
      </w:r>
    </w:p>
    <w:p w14:paraId="13B95764" w14:textId="77777777" w:rsidR="000769E3" w:rsidRPr="00FE1C22" w:rsidRDefault="000769E3" w:rsidP="00F725CC">
      <w:pPr>
        <w:pStyle w:val="Paragrafoelenco"/>
        <w:numPr>
          <w:ilvl w:val="0"/>
          <w:numId w:val="15"/>
        </w:numPr>
        <w:spacing w:line="360" w:lineRule="auto"/>
        <w:ind w:left="709"/>
        <w:jc w:val="both"/>
        <w:rPr>
          <w:sz w:val="22"/>
          <w:szCs w:val="22"/>
        </w:rPr>
      </w:pPr>
      <w:r w:rsidRPr="00FE1C22">
        <w:rPr>
          <w:sz w:val="22"/>
          <w:szCs w:val="22"/>
        </w:rPr>
        <w:t>tecnologia di sintesi vocale</w:t>
      </w:r>
    </w:p>
    <w:p w14:paraId="34F91EED" w14:textId="77777777" w:rsidR="000769E3" w:rsidRPr="00FE1C22" w:rsidRDefault="000769E3" w:rsidP="00F725CC">
      <w:pPr>
        <w:pStyle w:val="Paragrafoelenco"/>
        <w:numPr>
          <w:ilvl w:val="0"/>
          <w:numId w:val="15"/>
        </w:numPr>
        <w:spacing w:line="360" w:lineRule="auto"/>
        <w:ind w:left="709"/>
        <w:jc w:val="both"/>
        <w:rPr>
          <w:sz w:val="22"/>
          <w:szCs w:val="22"/>
        </w:rPr>
      </w:pPr>
      <w:r w:rsidRPr="00FE1C22">
        <w:rPr>
          <w:sz w:val="22"/>
          <w:szCs w:val="22"/>
        </w:rPr>
        <w:t xml:space="preserve">appunti scritti al pc </w:t>
      </w:r>
    </w:p>
    <w:p w14:paraId="21D3F269" w14:textId="77777777" w:rsidR="000769E3" w:rsidRPr="00FE1C22" w:rsidRDefault="000769E3" w:rsidP="00F725CC">
      <w:pPr>
        <w:pStyle w:val="Paragrafoelenco"/>
        <w:numPr>
          <w:ilvl w:val="0"/>
          <w:numId w:val="15"/>
        </w:numPr>
        <w:spacing w:line="360" w:lineRule="auto"/>
        <w:ind w:left="709"/>
        <w:jc w:val="both"/>
        <w:rPr>
          <w:sz w:val="22"/>
          <w:szCs w:val="22"/>
        </w:rPr>
      </w:pPr>
      <w:r w:rsidRPr="00FE1C22">
        <w:rPr>
          <w:sz w:val="22"/>
          <w:szCs w:val="22"/>
        </w:rPr>
        <w:t>registrazioni digitali</w:t>
      </w:r>
    </w:p>
    <w:p w14:paraId="051F79E6" w14:textId="77777777" w:rsidR="000769E3" w:rsidRPr="00FE1C22" w:rsidRDefault="000769E3" w:rsidP="00F725CC">
      <w:pPr>
        <w:pStyle w:val="Paragrafoelenco"/>
        <w:numPr>
          <w:ilvl w:val="0"/>
          <w:numId w:val="15"/>
        </w:numPr>
        <w:spacing w:line="360" w:lineRule="auto"/>
        <w:ind w:left="709"/>
        <w:jc w:val="both"/>
        <w:rPr>
          <w:sz w:val="22"/>
          <w:szCs w:val="22"/>
        </w:rPr>
      </w:pPr>
      <w:r w:rsidRPr="00FE1C22">
        <w:rPr>
          <w:sz w:val="22"/>
          <w:szCs w:val="22"/>
        </w:rPr>
        <w:t>materiali multimediali (video, simulazioni…)</w:t>
      </w:r>
    </w:p>
    <w:p w14:paraId="7AE036B1" w14:textId="77777777" w:rsidR="000769E3" w:rsidRPr="00FE1C22" w:rsidRDefault="000769E3" w:rsidP="00F725CC">
      <w:pPr>
        <w:pStyle w:val="Paragrafoelenco"/>
        <w:numPr>
          <w:ilvl w:val="0"/>
          <w:numId w:val="15"/>
        </w:numPr>
        <w:spacing w:line="360" w:lineRule="auto"/>
        <w:ind w:left="709"/>
        <w:jc w:val="both"/>
        <w:rPr>
          <w:sz w:val="22"/>
          <w:szCs w:val="22"/>
        </w:rPr>
      </w:pPr>
      <w:r w:rsidRPr="00FE1C22">
        <w:rPr>
          <w:sz w:val="22"/>
          <w:szCs w:val="22"/>
        </w:rPr>
        <w:t>testi semplificati e/o ridotti</w:t>
      </w:r>
    </w:p>
    <w:p w14:paraId="66190077" w14:textId="77777777" w:rsidR="000769E3" w:rsidRPr="00FE1C22" w:rsidRDefault="000769E3" w:rsidP="00F725CC">
      <w:pPr>
        <w:pStyle w:val="Paragrafoelenco"/>
        <w:numPr>
          <w:ilvl w:val="0"/>
          <w:numId w:val="15"/>
        </w:numPr>
        <w:spacing w:line="360" w:lineRule="auto"/>
        <w:ind w:left="709"/>
        <w:jc w:val="both"/>
        <w:rPr>
          <w:sz w:val="22"/>
          <w:szCs w:val="22"/>
        </w:rPr>
      </w:pPr>
      <w:r w:rsidRPr="00FE1C22">
        <w:rPr>
          <w:sz w:val="22"/>
          <w:szCs w:val="22"/>
        </w:rPr>
        <w:t xml:space="preserve">fotocopie </w:t>
      </w:r>
    </w:p>
    <w:p w14:paraId="09D56055" w14:textId="77777777" w:rsidR="000769E3" w:rsidRPr="00FE1C22" w:rsidRDefault="000769E3" w:rsidP="00F725CC">
      <w:pPr>
        <w:pStyle w:val="Paragrafoelenco"/>
        <w:numPr>
          <w:ilvl w:val="0"/>
          <w:numId w:val="15"/>
        </w:numPr>
        <w:spacing w:line="360" w:lineRule="auto"/>
        <w:ind w:left="709"/>
        <w:jc w:val="both"/>
        <w:rPr>
          <w:sz w:val="22"/>
          <w:szCs w:val="22"/>
        </w:rPr>
      </w:pPr>
      <w:r w:rsidRPr="00FE1C22">
        <w:rPr>
          <w:sz w:val="22"/>
          <w:szCs w:val="22"/>
        </w:rPr>
        <w:t>schemi e mappe (possibilmente prodotte dallo studente con il supporto dell’insegnante e/o tutor e/o genitore)</w:t>
      </w:r>
    </w:p>
    <w:p w14:paraId="41318BF5" w14:textId="36B99D54" w:rsidR="000769E3" w:rsidRPr="00FE1C22" w:rsidRDefault="000769E3" w:rsidP="00F725CC">
      <w:pPr>
        <w:pStyle w:val="Paragrafoelenco"/>
        <w:numPr>
          <w:ilvl w:val="0"/>
          <w:numId w:val="15"/>
        </w:numPr>
        <w:spacing w:line="360" w:lineRule="auto"/>
        <w:ind w:left="709"/>
        <w:jc w:val="both"/>
        <w:rPr>
          <w:sz w:val="22"/>
          <w:szCs w:val="22"/>
        </w:rPr>
      </w:pPr>
      <w:proofErr w:type="gramStart"/>
      <w:r w:rsidRPr="00FE1C22">
        <w:rPr>
          <w:sz w:val="22"/>
          <w:szCs w:val="22"/>
        </w:rPr>
        <w:t>altro  …</w:t>
      </w:r>
      <w:proofErr w:type="gramEnd"/>
      <w:r w:rsidRPr="00FE1C22">
        <w:rPr>
          <w:sz w:val="22"/>
          <w:szCs w:val="22"/>
        </w:rPr>
        <w:t>………………………………………………………………………</w:t>
      </w:r>
      <w:proofErr w:type="gramStart"/>
      <w:r w:rsidRPr="00FE1C22">
        <w:rPr>
          <w:sz w:val="22"/>
          <w:szCs w:val="22"/>
        </w:rPr>
        <w:t>…….</w:t>
      </w:r>
      <w:proofErr w:type="gramEnd"/>
      <w:r w:rsidRPr="00FE1C22">
        <w:rPr>
          <w:sz w:val="22"/>
          <w:szCs w:val="22"/>
        </w:rPr>
        <w:t>.</w:t>
      </w:r>
    </w:p>
    <w:p w14:paraId="52DF602F" w14:textId="50C4B0C2" w:rsidR="006E1367" w:rsidRPr="00FE1C22" w:rsidRDefault="006E1367">
      <w:pPr>
        <w:rPr>
          <w:rFonts w:cs="Arial"/>
          <w:b/>
          <w:sz w:val="22"/>
          <w:szCs w:val="22"/>
        </w:rPr>
      </w:pPr>
    </w:p>
    <w:p w14:paraId="782A044C" w14:textId="77777777" w:rsidR="000B235A" w:rsidRDefault="000B235A">
      <w:pPr>
        <w:rPr>
          <w:rFonts w:cs="Arial"/>
          <w:b/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385A86" w:rsidRPr="00F92A0C" w14:paraId="1C7BBC7D" w14:textId="77777777" w:rsidTr="00385A86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0FADE01F" w14:textId="1761FFA6" w:rsidR="00385A86" w:rsidRPr="00E957A8" w:rsidRDefault="00385A86" w:rsidP="0004424D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</w:rPr>
            </w:pPr>
            <w:r w:rsidRPr="00E957A8">
              <w:rPr>
                <w:rFonts w:ascii="Times New Roman" w:hAnsi="Times New Roman"/>
                <w:bCs/>
              </w:rPr>
              <w:t xml:space="preserve">ATTIVITÀ SCOLASTICHE </w:t>
            </w:r>
            <w:r w:rsidR="00647493">
              <w:rPr>
                <w:rFonts w:ascii="Times New Roman" w:hAnsi="Times New Roman"/>
                <w:bCs/>
              </w:rPr>
              <w:t>PERSON</w:t>
            </w:r>
            <w:r w:rsidRPr="00E957A8">
              <w:rPr>
                <w:rFonts w:ascii="Times New Roman" w:hAnsi="Times New Roman"/>
                <w:bCs/>
              </w:rPr>
              <w:t>ALIZZATE:</w:t>
            </w:r>
          </w:p>
        </w:tc>
      </w:tr>
    </w:tbl>
    <w:p w14:paraId="51FAC15E" w14:textId="77777777" w:rsidR="00385A86" w:rsidRPr="00D840A1" w:rsidRDefault="00385A86" w:rsidP="00385A86">
      <w:pPr>
        <w:autoSpaceDE w:val="0"/>
        <w:rPr>
          <w:b/>
          <w:sz w:val="20"/>
          <w:szCs w:val="20"/>
        </w:rPr>
      </w:pPr>
    </w:p>
    <w:p w14:paraId="1BD90CF4" w14:textId="77777777" w:rsidR="00385A86" w:rsidRPr="00E630BF" w:rsidRDefault="00696443" w:rsidP="00BC4635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cs="Arial"/>
          <w:sz w:val="22"/>
          <w:szCs w:val="22"/>
        </w:rPr>
        <w:t>A</w:t>
      </w:r>
      <w:r w:rsidR="00385A86" w:rsidRPr="00E630BF">
        <w:rPr>
          <w:rFonts w:cs="Arial"/>
          <w:sz w:val="22"/>
          <w:szCs w:val="22"/>
        </w:rPr>
        <w:t>ttività di recupero</w:t>
      </w:r>
    </w:p>
    <w:p w14:paraId="70D2A7AE" w14:textId="77777777" w:rsidR="00385A86" w:rsidRPr="00E630BF" w:rsidRDefault="00696443" w:rsidP="00BC4635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cs="Arial"/>
          <w:sz w:val="22"/>
          <w:szCs w:val="22"/>
        </w:rPr>
        <w:t>A</w:t>
      </w:r>
      <w:r w:rsidR="00385A86" w:rsidRPr="00E630BF">
        <w:rPr>
          <w:rFonts w:cs="Arial"/>
          <w:sz w:val="22"/>
          <w:szCs w:val="22"/>
        </w:rPr>
        <w:t>ttività di consolidamento e/o di potenziamento</w:t>
      </w:r>
    </w:p>
    <w:p w14:paraId="5C77C382" w14:textId="77777777" w:rsidR="00385A86" w:rsidRPr="00E630BF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cs="Arial"/>
          <w:sz w:val="22"/>
          <w:szCs w:val="22"/>
        </w:rPr>
        <w:t>A</w:t>
      </w:r>
      <w:r w:rsidR="00385A86" w:rsidRPr="00E630BF">
        <w:rPr>
          <w:rFonts w:cs="Arial"/>
          <w:sz w:val="22"/>
          <w:szCs w:val="22"/>
        </w:rPr>
        <w:t>ttività di laboratorio</w:t>
      </w:r>
    </w:p>
    <w:p w14:paraId="79943175" w14:textId="77777777" w:rsidR="00696443" w:rsidRPr="00E630BF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cs="Arial"/>
          <w:sz w:val="22"/>
          <w:szCs w:val="22"/>
        </w:rPr>
        <w:t>A</w:t>
      </w:r>
      <w:r w:rsidR="00385A86" w:rsidRPr="00E630BF">
        <w:rPr>
          <w:rFonts w:cs="Arial"/>
          <w:sz w:val="22"/>
          <w:szCs w:val="22"/>
        </w:rPr>
        <w:t xml:space="preserve">ttività di carattere culturale, formativo, socializzante </w:t>
      </w:r>
    </w:p>
    <w:p w14:paraId="453A5089" w14:textId="77777777" w:rsidR="00696443" w:rsidRPr="00E630BF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cs="Arial"/>
          <w:sz w:val="22"/>
          <w:szCs w:val="22"/>
        </w:rPr>
        <w:t>Concordare obiettivi comportamentali e didattici da raggiungere in un tempo stabilito</w:t>
      </w:r>
    </w:p>
    <w:p w14:paraId="69307B7F" w14:textId="77777777" w:rsidR="00696443" w:rsidRPr="00E630BF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eastAsia="Andale Sans UI" w:cs="Arial"/>
          <w:kern w:val="1"/>
          <w:sz w:val="22"/>
          <w:szCs w:val="22"/>
          <w:lang w:eastAsia="ar-SA"/>
        </w:rPr>
        <w:t>Promuovere l’utilizzo di mediatori didattici (immagini, mappe, tabelle, ecc.) nello studio</w:t>
      </w:r>
    </w:p>
    <w:p w14:paraId="03FEAE47" w14:textId="77777777" w:rsidR="00696443" w:rsidRPr="00E630BF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cs="Arial"/>
          <w:sz w:val="22"/>
          <w:szCs w:val="22"/>
        </w:rPr>
        <w:t>Lavorare con schemi/mappe relativi all’argomento di studio</w:t>
      </w:r>
    </w:p>
    <w:p w14:paraId="5C7085ED" w14:textId="77777777" w:rsidR="00696443" w:rsidRPr="00E630BF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cs="Arial"/>
          <w:sz w:val="22"/>
          <w:szCs w:val="22"/>
        </w:rPr>
        <w:t>Utilizzare testi semplificati e facilitati</w:t>
      </w:r>
    </w:p>
    <w:p w14:paraId="63CEAE69" w14:textId="77777777" w:rsidR="00696443" w:rsidRPr="00E630BF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cs="Arial"/>
          <w:sz w:val="22"/>
          <w:szCs w:val="22"/>
        </w:rPr>
        <w:t>Favorire l’apprendimento cooperativo</w:t>
      </w:r>
    </w:p>
    <w:p w14:paraId="760867D5" w14:textId="1E1C6783" w:rsidR="00C059F4" w:rsidRPr="0078521A" w:rsidRDefault="00696443" w:rsidP="0078521A">
      <w:pPr>
        <w:numPr>
          <w:ilvl w:val="0"/>
          <w:numId w:val="6"/>
        </w:numPr>
        <w:autoSpaceDE w:val="0"/>
        <w:spacing w:before="120"/>
        <w:rPr>
          <w:rFonts w:cs="Arial"/>
          <w:sz w:val="22"/>
          <w:szCs w:val="22"/>
        </w:rPr>
      </w:pPr>
      <w:r w:rsidRPr="00E630BF">
        <w:rPr>
          <w:rFonts w:eastAsia="Andale Sans UI" w:cs="Arial"/>
          <w:sz w:val="22"/>
          <w:szCs w:val="22"/>
        </w:rPr>
        <w:t>Definire, con tutti gli studenti, poche e chiare regole di comportamento da mantenere all’interno della classe</w:t>
      </w:r>
    </w:p>
    <w:p w14:paraId="5D457788" w14:textId="77777777" w:rsidR="00C059F4" w:rsidRDefault="00C059F4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352D1F95" w14:textId="77777777" w:rsidR="00C059F4" w:rsidRDefault="00C059F4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5EA4A689" w14:textId="77777777" w:rsidR="00C059F4" w:rsidRDefault="00C059F4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1CA4165C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6D6939CD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13EEC453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5B3C63C6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6161FAA1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479EF31E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64A03401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73F14E6B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22E1C5F7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6C1C72BD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0B49A28E" w14:textId="77777777" w:rsidR="0078521A" w:rsidRDefault="0078521A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6C0DCD20" w14:textId="77777777" w:rsidR="00EE4160" w:rsidRDefault="00EE4160" w:rsidP="00EE4160">
      <w:pPr>
        <w:autoSpaceDE w:val="0"/>
        <w:rPr>
          <w:rFonts w:cs="Arial"/>
          <w:b/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EE4160" w:rsidRPr="00F92A0C" w14:paraId="0C8A467F" w14:textId="77777777" w:rsidTr="00FB5618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688334B7" w14:textId="77777777" w:rsidR="00EE4160" w:rsidRPr="00E957A8" w:rsidRDefault="00EE4160" w:rsidP="00FB5618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STRUMENTI COMPENSATIVI</w:t>
            </w:r>
          </w:p>
        </w:tc>
      </w:tr>
    </w:tbl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35"/>
        <w:gridCol w:w="9330"/>
      </w:tblGrid>
      <w:tr w:rsidR="003E28C8" w14:paraId="38A1872F" w14:textId="77777777" w:rsidTr="00F725CC">
        <w:trPr>
          <w:cantSplit/>
          <w:trHeight w:val="68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B6F83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1DEEA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computer e tablet (possibilmente con stampante)</w:t>
            </w:r>
          </w:p>
        </w:tc>
      </w:tr>
      <w:tr w:rsidR="003E28C8" w14:paraId="0FE52DAF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BD730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205B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programmi di video-scrittura con correttore ortografico (possibilmente </w:t>
            </w:r>
            <w:proofErr w:type="gramStart"/>
            <w:r>
              <w:rPr>
                <w:sz w:val="22"/>
                <w:szCs w:val="22"/>
              </w:rPr>
              <w:t>vocale)  e</w:t>
            </w:r>
            <w:proofErr w:type="gramEnd"/>
            <w:r>
              <w:rPr>
                <w:sz w:val="22"/>
                <w:szCs w:val="22"/>
              </w:rPr>
              <w:t xml:space="preserve"> con tecnologie di sintesi vocale (anche per le lingue straniere)</w:t>
            </w:r>
          </w:p>
        </w:tc>
      </w:tr>
      <w:tr w:rsidR="003E28C8" w14:paraId="2092A984" w14:textId="77777777" w:rsidTr="00F725CC">
        <w:trPr>
          <w:cantSplit/>
          <w:trHeight w:val="26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65841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B2F9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3E28C8" w14:paraId="61C6559A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DE321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3FFB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3E28C8" w14:paraId="6DBD31C0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ED17C" w14:textId="2030A693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4209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ausili per il calcolo (tavola pitagorica, linee dei numeri, tavola dei numeri, calcolatrice)</w:t>
            </w:r>
          </w:p>
        </w:tc>
      </w:tr>
      <w:tr w:rsidR="003E28C8" w14:paraId="10AC69B9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A94D4" w14:textId="77777777" w:rsidR="003E28C8" w:rsidRDefault="003E28C8" w:rsidP="00D75B4E">
            <w:pPr>
              <w:tabs>
                <w:tab w:val="left" w:pos="3"/>
              </w:tabs>
              <w:spacing w:before="60" w:after="60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4915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della tabella dell’alfabeto</w:t>
            </w:r>
          </w:p>
        </w:tc>
      </w:tr>
      <w:tr w:rsidR="003E28C8" w14:paraId="2685B98F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08F6F" w14:textId="1023C9DC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7C21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della linea del tempo</w:t>
            </w:r>
          </w:p>
        </w:tc>
      </w:tr>
      <w:tr w:rsidR="003E28C8" w14:paraId="46B580E6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C65EF" w14:textId="2F51ED68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6A81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formulari, schemi, tabelle, mappe e diagrammi di flusso come supporto durante compiti e verifiche scritte nelle varie discipline</w:t>
            </w:r>
          </w:p>
        </w:tc>
      </w:tr>
      <w:tr w:rsidR="003E28C8" w14:paraId="05F26DC1" w14:textId="77777777" w:rsidTr="00F725CC">
        <w:trPr>
          <w:cantSplit/>
          <w:trHeight w:val="60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ECD93" w14:textId="6415D741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47F6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3E28C8" w14:paraId="32F0A748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9403B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FD57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Utilizzo di dizionari digitali (cd rom, risorse </w:t>
            </w:r>
            <w:r>
              <w:rPr>
                <w:i/>
                <w:sz w:val="22"/>
                <w:szCs w:val="22"/>
              </w:rPr>
              <w:t>on line</w:t>
            </w:r>
            <w:r>
              <w:rPr>
                <w:sz w:val="22"/>
                <w:szCs w:val="22"/>
              </w:rPr>
              <w:t>)</w:t>
            </w:r>
          </w:p>
        </w:tc>
      </w:tr>
      <w:tr w:rsidR="003E28C8" w14:paraId="6AB4E541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433B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129D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Utilizzo di software didattici e compensativi (</w:t>
            </w:r>
            <w:r>
              <w:rPr>
                <w:i/>
                <w:sz w:val="22"/>
                <w:szCs w:val="22"/>
              </w:rPr>
              <w:t>free</w:t>
            </w:r>
            <w:r>
              <w:rPr>
                <w:sz w:val="22"/>
                <w:szCs w:val="22"/>
              </w:rPr>
              <w:t xml:space="preserve"> e/o commerciali) </w:t>
            </w:r>
          </w:p>
        </w:tc>
      </w:tr>
      <w:tr w:rsidR="003E28C8" w14:paraId="627952C4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CEBF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50F2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Integrazione dei libri di testo con appunti su supporto registrato, digitalizzato o cartaceo stampato sintesi vocale, mappe, schemi, formulari</w:t>
            </w:r>
          </w:p>
        </w:tc>
      </w:tr>
      <w:tr w:rsidR="003E28C8" w14:paraId="44F738C0" w14:textId="77777777" w:rsidTr="00F725CC">
        <w:trPr>
          <w:cantSplit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16F9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2C44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</w:t>
            </w:r>
          </w:p>
          <w:p w14:paraId="7BE6166C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B48FFFB" w14:textId="77777777" w:rsidR="003E28C8" w:rsidRDefault="003E28C8" w:rsidP="003E28C8">
      <w:pPr>
        <w:widowControl w:val="0"/>
        <w:ind w:left="216"/>
        <w:rPr>
          <w:sz w:val="22"/>
          <w:szCs w:val="22"/>
        </w:rPr>
      </w:pPr>
    </w:p>
    <w:p w14:paraId="42944544" w14:textId="77777777" w:rsidR="003E28C8" w:rsidRDefault="003E28C8" w:rsidP="00EE4160">
      <w:pPr>
        <w:autoSpaceDE w:val="0"/>
        <w:rPr>
          <w:rFonts w:cs="Arial"/>
          <w:b/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EE4160" w:rsidRPr="00F92A0C" w14:paraId="5840CF97" w14:textId="77777777" w:rsidTr="00FB5618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4A451B9A" w14:textId="162D42D6" w:rsidR="00EE4160" w:rsidRPr="000D592E" w:rsidRDefault="00EE4160" w:rsidP="00FB5618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  <w:vertAlign w:val="superscript"/>
                <w:lang w:val="en-US"/>
              </w:rPr>
            </w:pPr>
            <w:r>
              <w:rPr>
                <w:rFonts w:ascii="Times New Roman" w:hAnsi="Times New Roman"/>
                <w:bCs/>
              </w:rPr>
              <w:t>MISURE DISPENSATIVE</w:t>
            </w:r>
          </w:p>
        </w:tc>
      </w:tr>
    </w:tbl>
    <w:tbl>
      <w:tblPr>
        <w:tblW w:w="10039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709"/>
        <w:gridCol w:w="9330"/>
      </w:tblGrid>
      <w:tr w:rsidR="003E28C8" w14:paraId="23A938CB" w14:textId="77777777" w:rsidTr="000B235A">
        <w:trPr>
          <w:cantSplit/>
          <w:trHeight w:val="60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A2EA7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CA100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Dispensa dalla lettura ad alta voce in classe</w:t>
            </w:r>
          </w:p>
        </w:tc>
      </w:tr>
      <w:tr w:rsidR="003E28C8" w14:paraId="50FF447D" w14:textId="77777777" w:rsidTr="000B235A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9BA3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9887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3E28C8" w14:paraId="641D3561" w14:textId="77777777" w:rsidTr="000B235A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5A41" w14:textId="74B6B1C9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7090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3E28C8" w14:paraId="2521D31D" w14:textId="77777777" w:rsidTr="000B235A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A7D3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1E79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Dispensa dalla scrittura sotto dettatura di testi e/o appunti</w:t>
            </w:r>
          </w:p>
        </w:tc>
      </w:tr>
      <w:tr w:rsidR="003E28C8" w14:paraId="2CF49CD8" w14:textId="77777777" w:rsidTr="000B235A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BA22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5F7B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3E28C8" w14:paraId="76B0B6E4" w14:textId="77777777" w:rsidTr="000B235A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D5EC" w14:textId="20EC9842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9533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3E28C8" w14:paraId="607F71F0" w14:textId="77777777" w:rsidTr="000B235A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249" w14:textId="1E10AD92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D54A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dall’utilizzo di tempi standard </w:t>
            </w:r>
          </w:p>
        </w:tc>
      </w:tr>
      <w:tr w:rsidR="003E28C8" w14:paraId="30727D4B" w14:textId="77777777" w:rsidTr="000B235A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0059" w14:textId="0DC9C026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08FB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Riduzione delle consegne senza modificare gli obiettivi</w:t>
            </w:r>
          </w:p>
        </w:tc>
      </w:tr>
      <w:tr w:rsidR="003E28C8" w14:paraId="710658A2" w14:textId="77777777" w:rsidTr="000B235A">
        <w:trPr>
          <w:cantSplit/>
          <w:trHeight w:val="1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869B" w14:textId="6EE79BE5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B269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3E28C8" w14:paraId="37134E1B" w14:textId="77777777" w:rsidTr="000B235A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2DAC" w14:textId="3797E81D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EBD7" w14:textId="6D750634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dalla sovrapposizione di compiti e interrogazioni di più materie </w:t>
            </w:r>
          </w:p>
        </w:tc>
      </w:tr>
      <w:tr w:rsidR="003E28C8" w14:paraId="0BA3D20B" w14:textId="77777777" w:rsidTr="000B235A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21B8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8DBA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14:paraId="3813C8D2" w14:textId="1FF8F94B" w:rsidR="000F5EC8" w:rsidRPr="003E28C8" w:rsidRDefault="000F5EC8" w:rsidP="00EE4160">
      <w:pPr>
        <w:suppressAutoHyphens/>
        <w:autoSpaceDE w:val="0"/>
        <w:spacing w:before="120"/>
      </w:pPr>
    </w:p>
    <w:p w14:paraId="6A0BF209" w14:textId="2D807ADA" w:rsidR="000F5EC8" w:rsidRDefault="000D592E" w:rsidP="000F5EC8">
      <w:pPr>
        <w:autoSpaceDE w:val="0"/>
        <w:spacing w:before="120"/>
        <w:rPr>
          <w:rFonts w:cs="Arial"/>
          <w:sz w:val="20"/>
          <w:szCs w:val="20"/>
        </w:rPr>
      </w:pPr>
      <w:r w:rsidRPr="000D592E">
        <w:rPr>
          <w:rFonts w:cs="Arial"/>
          <w:i/>
          <w:iCs/>
          <w:sz w:val="20"/>
          <w:szCs w:val="20"/>
        </w:rPr>
        <w:t>.</w:t>
      </w:r>
    </w:p>
    <w:p w14:paraId="675123A0" w14:textId="77777777" w:rsidR="000F5EC8" w:rsidRDefault="000F5EC8" w:rsidP="000F5EC8">
      <w:pPr>
        <w:autoSpaceDE w:val="0"/>
        <w:rPr>
          <w:rFonts w:cs="Arial"/>
          <w:b/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0F5EC8" w:rsidRPr="00F92A0C" w14:paraId="14D41059" w14:textId="77777777" w:rsidTr="00FB5618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2ED0A198" w14:textId="52ADCD2B" w:rsidR="000F5EC8" w:rsidRPr="003E28C8" w:rsidRDefault="003E28C8" w:rsidP="00FB5618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</w:rPr>
            </w:pPr>
            <w:r w:rsidRPr="003E28C8">
              <w:rPr>
                <w:rFonts w:ascii="Times New Roman" w:hAnsi="Times New Roman"/>
                <w:bCs/>
              </w:rPr>
              <w:lastRenderedPageBreak/>
              <w:t xml:space="preserve">INDICAZIONI PER LA VERIFICA E LA </w:t>
            </w:r>
            <w:r w:rsidR="000F5EC8" w:rsidRPr="003E28C8">
              <w:rPr>
                <w:rFonts w:ascii="Times New Roman" w:hAnsi="Times New Roman"/>
                <w:bCs/>
              </w:rPr>
              <w:t>VALUTAZIONE PERSONALIZZATE</w:t>
            </w:r>
          </w:p>
        </w:tc>
      </w:tr>
    </w:tbl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35"/>
        <w:gridCol w:w="9330"/>
      </w:tblGrid>
      <w:tr w:rsidR="003E28C8" w14:paraId="3CEDCB85" w14:textId="77777777" w:rsidTr="000B235A">
        <w:trPr>
          <w:cantSplit/>
          <w:trHeight w:val="68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7FAF" w14:textId="77777777" w:rsidR="003E28C8" w:rsidRDefault="003E28C8" w:rsidP="00D75B4E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14:paraId="3E8D4CBE" w14:textId="1B412813" w:rsidR="003E28C8" w:rsidRDefault="000B235A" w:rsidP="00D75B4E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5EBA4" w14:textId="097F232C" w:rsidR="003E28C8" w:rsidRDefault="003E28C8" w:rsidP="00D7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Programmare e concordare con l’alunno tempi e modalità delle interrogazioni e delle verifiche </w:t>
            </w:r>
          </w:p>
        </w:tc>
      </w:tr>
      <w:tr w:rsidR="003E28C8" w14:paraId="1E8FA530" w14:textId="77777777" w:rsidTr="000B235A">
        <w:trPr>
          <w:cantSplit/>
          <w:trHeight w:val="68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57819" w14:textId="77777777" w:rsidR="003E28C8" w:rsidRDefault="003E28C8" w:rsidP="00D75B4E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14:paraId="2BFD1533" w14:textId="77777777" w:rsidR="003E28C8" w:rsidRDefault="003E28C8" w:rsidP="00D75B4E">
            <w:pPr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  <w:p w14:paraId="27230F42" w14:textId="77777777" w:rsidR="003E28C8" w:rsidRDefault="003E28C8" w:rsidP="00D75B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D26A1" w14:textId="77777777" w:rsidR="003E28C8" w:rsidRDefault="003E28C8" w:rsidP="00D7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Accordo sulle modalità e i tempi delle verifiche scritte con possibilità di utilizzare supporti multimediali</w:t>
            </w:r>
          </w:p>
        </w:tc>
      </w:tr>
      <w:tr w:rsidR="003E28C8" w14:paraId="5D261737" w14:textId="77777777" w:rsidTr="000B235A">
        <w:trPr>
          <w:cantSplit/>
          <w:trHeight w:val="68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0ECD8" w14:textId="77777777" w:rsidR="003E28C8" w:rsidRDefault="003E28C8" w:rsidP="00D75B4E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14:paraId="0F4ADC1C" w14:textId="75283EB8" w:rsidR="003E28C8" w:rsidRDefault="000B235A" w:rsidP="00D75B4E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AD625" w14:textId="77777777" w:rsidR="003E28C8" w:rsidRDefault="003E28C8" w:rsidP="00D7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Nelle verifiche riduzione e adattamento del numero degli esercizi senza modificare gli obiettivi</w:t>
            </w:r>
          </w:p>
        </w:tc>
      </w:tr>
      <w:tr w:rsidR="003E28C8" w14:paraId="2681A213" w14:textId="77777777" w:rsidTr="000B235A">
        <w:trPr>
          <w:cantSplit/>
          <w:trHeight w:val="68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587A7" w14:textId="77777777" w:rsidR="003E28C8" w:rsidRDefault="003E28C8" w:rsidP="00D75B4E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14:paraId="0141D003" w14:textId="77777777" w:rsidR="003E28C8" w:rsidRDefault="003E28C8" w:rsidP="00D75B4E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5BB5C" w14:textId="4F479DD2" w:rsidR="003E28C8" w:rsidRDefault="003E28C8" w:rsidP="00D7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Nelle verifiche scritte, utilizzo di domande a risposta multipla e (con possibilità di completamento e/o arricchimento con una discussione orale); riduzione al minimo delle domande a risposte aperte</w:t>
            </w:r>
          </w:p>
        </w:tc>
      </w:tr>
      <w:tr w:rsidR="003E28C8" w14:paraId="53031E47" w14:textId="77777777" w:rsidTr="000B235A">
        <w:trPr>
          <w:cantSplit/>
          <w:trHeight w:val="68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37630" w14:textId="77777777" w:rsidR="003E28C8" w:rsidRDefault="003E28C8" w:rsidP="00D75B4E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14:paraId="0F49EDA0" w14:textId="77777777" w:rsidR="003E28C8" w:rsidRDefault="003E28C8" w:rsidP="00D75B4E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DD2F7" w14:textId="77777777" w:rsidR="003E28C8" w:rsidRDefault="003E28C8" w:rsidP="00D7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Lettura delle consegne degli esercizi e/o fornitura, durante le verifiche, di prove su supporto digitalizzato leggibili dalla sintesi vocale</w:t>
            </w:r>
          </w:p>
        </w:tc>
      </w:tr>
      <w:tr w:rsidR="003E28C8" w14:paraId="602B0923" w14:textId="77777777" w:rsidTr="000B235A">
        <w:trPr>
          <w:cantSplit/>
          <w:trHeight w:val="68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D6DBF" w14:textId="77777777" w:rsidR="003E28C8" w:rsidRDefault="003E28C8" w:rsidP="00D75B4E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14:paraId="4D581E10" w14:textId="4A10865D" w:rsidR="003E28C8" w:rsidRDefault="000B235A" w:rsidP="00D75B4E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6384F" w14:textId="77777777" w:rsidR="003E28C8" w:rsidRDefault="003E28C8" w:rsidP="00D7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Parziale sostituzione o completamento delle verifiche scritte con prove orali consentendo l’uso di schemi riadattati e/o mappe durante l’interrogazione</w:t>
            </w:r>
          </w:p>
        </w:tc>
      </w:tr>
      <w:tr w:rsidR="003E28C8" w14:paraId="6F2F682F" w14:textId="77777777" w:rsidTr="000B235A">
        <w:trPr>
          <w:cantSplit/>
          <w:trHeight w:val="68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A66C4" w14:textId="77777777" w:rsidR="003E28C8" w:rsidRDefault="003E28C8" w:rsidP="00D75B4E">
            <w:pPr>
              <w:jc w:val="center"/>
              <w:rPr>
                <w:rFonts w:ascii="Noto Sans Symbols" w:eastAsia="Noto Sans Symbols" w:hAnsi="Noto Sans Symbols" w:cs="Noto Sans Symbols"/>
              </w:rPr>
            </w:pPr>
          </w:p>
          <w:p w14:paraId="2015725A" w14:textId="5C4F473F" w:rsidR="003E28C8" w:rsidRDefault="000B235A" w:rsidP="00D75B4E">
            <w:pPr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0B7FD" w14:textId="77777777" w:rsidR="003E28C8" w:rsidRDefault="003E28C8" w:rsidP="00D7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3E28C8" w14:paraId="433B955A" w14:textId="77777777" w:rsidTr="000B235A">
        <w:trPr>
          <w:cantSplit/>
          <w:trHeight w:val="42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CB5E9" w14:textId="17ADABC1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B4F3C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il processo di apprendimento dell’allievo e non valutare solo il prodotto/risultato</w:t>
            </w:r>
          </w:p>
        </w:tc>
      </w:tr>
      <w:tr w:rsidR="003E28C8" w14:paraId="6AA015C7" w14:textId="77777777" w:rsidTr="000B235A">
        <w:trPr>
          <w:cantSplit/>
          <w:trHeight w:val="42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D6E64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0E438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Predisporre verifiche graduate</w:t>
            </w:r>
          </w:p>
        </w:tc>
      </w:tr>
      <w:tr w:rsidR="003E28C8" w14:paraId="488E5840" w14:textId="77777777" w:rsidTr="000B235A">
        <w:trPr>
          <w:cantSplit/>
          <w:trHeight w:val="26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0608B" w14:textId="78A8BA51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46187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Prevedere verifiche orali a compensazione di quelle scritte</w:t>
            </w:r>
          </w:p>
        </w:tc>
      </w:tr>
      <w:tr w:rsidR="003E28C8" w14:paraId="1E8A0640" w14:textId="77777777" w:rsidTr="000B235A">
        <w:trPr>
          <w:cantSplit/>
          <w:trHeight w:val="26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C71C9" w14:textId="2D33BCCB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5DA06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3E28C8" w14:paraId="52D4DE56" w14:textId="77777777" w:rsidTr="000B235A">
        <w:trPr>
          <w:cantSplit/>
          <w:trHeight w:val="26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E98A6" w14:textId="6E3E6494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2D227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Valutazione del contenuto e non degli errori ortografici</w:t>
            </w:r>
          </w:p>
        </w:tc>
      </w:tr>
      <w:tr w:rsidR="003E28C8" w14:paraId="0CD1A759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25D9C" w14:textId="6F6A6B6D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E17BF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 usare strumenti e mediatori didattici nelle prove sia scritte sia orali</w:t>
            </w:r>
          </w:p>
        </w:tc>
      </w:tr>
      <w:tr w:rsidR="003E28C8" w14:paraId="70520746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DB435" w14:textId="6A68F48D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73BE8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Favorire un clima di classe sereno e tranquillo, anche dal punto di vista dell’ambiente fisico </w:t>
            </w:r>
          </w:p>
        </w:tc>
      </w:tr>
      <w:tr w:rsidR="003E28C8" w14:paraId="65544563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DFA06" w14:textId="2A55BA25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D79BD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Rassicurare costantemente sulle conseguenze delle valutazioni</w:t>
            </w:r>
          </w:p>
        </w:tc>
      </w:tr>
      <w:tr w:rsidR="003E28C8" w14:paraId="0A7121F3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6DF39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rFonts w:ascii="Noto Sans Symbols" w:eastAsia="Noto Sans Symbols" w:hAnsi="Noto Sans Symbols" w:cs="Noto Sans Symbols"/>
              </w:rPr>
            </w:pP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E7C00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Altro_____________________________________________________________________</w:t>
            </w:r>
          </w:p>
          <w:p w14:paraId="5347F439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E28C8" w14:paraId="5281FB12" w14:textId="77777777" w:rsidTr="000B235A">
        <w:trPr>
          <w:cantSplit/>
          <w:trHeight w:val="340"/>
          <w:tblHeader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28B1" w14:textId="77777777" w:rsidR="003E28C8" w:rsidRDefault="003E28C8" w:rsidP="00D75B4E">
            <w:pPr>
              <w:spacing w:before="60" w:after="60"/>
              <w:jc w:val="center"/>
            </w:pPr>
          </w:p>
          <w:p w14:paraId="1F95D7BC" w14:textId="77777777" w:rsidR="003E28C8" w:rsidRDefault="003E28C8" w:rsidP="00D75B4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PROVE SCRITTE</w:t>
            </w:r>
          </w:p>
        </w:tc>
      </w:tr>
      <w:tr w:rsidR="003E28C8" w14:paraId="05051248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9CF15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A47E6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Predisporre verifiche scritte accessibili, brevi, strutturate, scalari</w:t>
            </w:r>
          </w:p>
        </w:tc>
      </w:tr>
      <w:tr w:rsidR="003E28C8" w14:paraId="53766633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B11D3" w14:textId="5C98AA20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791F0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Facilitare la decodifica della consegna e del testo</w:t>
            </w:r>
          </w:p>
        </w:tc>
      </w:tr>
      <w:tr w:rsidR="003E28C8" w14:paraId="24EC8943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B8D58" w14:textId="75723235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A2225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Valutare tenendo conto maggiormente del contenuto che della forma</w:t>
            </w:r>
          </w:p>
        </w:tc>
      </w:tr>
      <w:tr w:rsidR="003E28C8" w14:paraId="69AE4F90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A8A73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E346F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Introdurre prove informatizzate</w:t>
            </w:r>
          </w:p>
        </w:tc>
      </w:tr>
      <w:tr w:rsidR="003E28C8" w14:paraId="41CDF771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4993" w14:textId="3FAF15C5" w:rsidR="003E28C8" w:rsidRDefault="000B235A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6711B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Programmare tempi più lunghi per l’esecuzione delle prove o la riduzione delle prove</w:t>
            </w:r>
          </w:p>
        </w:tc>
      </w:tr>
      <w:tr w:rsidR="003E28C8" w14:paraId="1EAAB5D2" w14:textId="77777777" w:rsidTr="000B235A">
        <w:trPr>
          <w:cantSplit/>
          <w:trHeight w:val="340"/>
          <w:tblHeader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93B4" w14:textId="77777777" w:rsidR="003E28C8" w:rsidRDefault="003E28C8" w:rsidP="00D75B4E">
            <w:pPr>
              <w:spacing w:before="60" w:after="60"/>
              <w:jc w:val="center"/>
            </w:pPr>
          </w:p>
          <w:p w14:paraId="66211836" w14:textId="77777777" w:rsidR="003E28C8" w:rsidRDefault="003E28C8" w:rsidP="00D75B4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PROVE ORALI</w:t>
            </w:r>
          </w:p>
        </w:tc>
      </w:tr>
      <w:tr w:rsidR="003E28C8" w14:paraId="0B84A458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E09D7" w14:textId="77777777" w:rsidR="003E28C8" w:rsidRDefault="003E28C8" w:rsidP="00D75B4E">
            <w:pPr>
              <w:tabs>
                <w:tab w:val="left" w:pos="3"/>
              </w:tabs>
              <w:spacing w:before="60" w:after="60"/>
              <w:ind w:left="69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C3AB3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Gestione dei tempi nelle verifiche orali</w:t>
            </w:r>
          </w:p>
        </w:tc>
      </w:tr>
      <w:tr w:rsidR="003E28C8" w14:paraId="6E557E3B" w14:textId="77777777" w:rsidTr="000B235A">
        <w:trPr>
          <w:cantSplit/>
          <w:trHeight w:val="340"/>
          <w:tblHeader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18A19" w14:textId="3060A782" w:rsidR="003E28C8" w:rsidRDefault="000B235A" w:rsidP="00D75B4E">
            <w:pPr>
              <w:tabs>
                <w:tab w:val="left" w:pos="3"/>
              </w:tabs>
              <w:spacing w:before="60" w:after="60"/>
              <w:ind w:left="3"/>
              <w:jc w:val="center"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□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BE1E3" w14:textId="77777777" w:rsidR="003E28C8" w:rsidRDefault="003E28C8" w:rsidP="00D75B4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Valorizzazione del contenuto nell’esposizione orale, tenendo conto di eventuali difficoltà espositive</w:t>
            </w:r>
          </w:p>
        </w:tc>
      </w:tr>
    </w:tbl>
    <w:tbl>
      <w:tblPr>
        <w:tblStyle w:val="Grigliatabell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30AA" w14:paraId="36E68502" w14:textId="77777777" w:rsidTr="00A430AA">
        <w:tc>
          <w:tcPr>
            <w:tcW w:w="9628" w:type="dxa"/>
            <w:shd w:val="clear" w:color="auto" w:fill="F2F2F2" w:themeFill="background1" w:themeFillShade="F2"/>
          </w:tcPr>
          <w:p w14:paraId="720EA540" w14:textId="77777777" w:rsidR="00A430AA" w:rsidRPr="007008CB" w:rsidRDefault="00A430AA" w:rsidP="00A430AA">
            <w:pPr>
              <w:autoSpaceDE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STRATEGIE E METODOLOGIE DIDATTICHE INCLUSIVE</w:t>
            </w:r>
          </w:p>
        </w:tc>
      </w:tr>
    </w:tbl>
    <w:p w14:paraId="3CA545A1" w14:textId="3A6D4EB1" w:rsidR="00A430AA" w:rsidRDefault="00A430AA" w:rsidP="00C059F4">
      <w:pPr>
        <w:autoSpaceDE w:val="0"/>
        <w:spacing w:before="120"/>
      </w:pPr>
    </w:p>
    <w:p w14:paraId="2B6D16DE" w14:textId="77777777" w:rsidR="00A430AA" w:rsidRPr="007008CB" w:rsidRDefault="00A430AA" w:rsidP="00A430AA">
      <w:pPr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>
        <w:rPr>
          <w:sz w:val="22"/>
          <w:szCs w:val="22"/>
        </w:rPr>
        <w:t>Predisporre azioni di tutoraggio.</w:t>
      </w:r>
    </w:p>
    <w:p w14:paraId="13131346" w14:textId="77777777" w:rsidR="00A430AA" w:rsidRDefault="00A430AA" w:rsidP="00A430AA">
      <w:pPr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 w:rsidRPr="007008CB">
        <w:rPr>
          <w:sz w:val="22"/>
          <w:szCs w:val="22"/>
        </w:rPr>
        <w:t>Favorire esperienze di tutoring tra compagni.</w:t>
      </w:r>
    </w:p>
    <w:p w14:paraId="5DD728FD" w14:textId="77777777" w:rsidR="00A430AA" w:rsidRDefault="00A430AA" w:rsidP="00A430AA">
      <w:pPr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>
        <w:rPr>
          <w:sz w:val="22"/>
          <w:szCs w:val="22"/>
        </w:rPr>
        <w:t>Privilegiare l’apprendimento esperienziale e laboratoriale (lavori a piccolo gruppo).</w:t>
      </w:r>
    </w:p>
    <w:p w14:paraId="224C5378" w14:textId="499F287A" w:rsidR="00A430AA" w:rsidRDefault="00A430AA" w:rsidP="00A430AA">
      <w:pPr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 w:rsidRPr="007008CB">
        <w:rPr>
          <w:sz w:val="22"/>
          <w:szCs w:val="22"/>
        </w:rPr>
        <w:t xml:space="preserve">Sostenere e promuovere un approccio strategico nello studio utilizzando mediatori </w:t>
      </w:r>
      <w:r w:rsidR="00F725CC" w:rsidRPr="007008CB">
        <w:rPr>
          <w:sz w:val="22"/>
          <w:szCs w:val="22"/>
        </w:rPr>
        <w:t>didattici facilitanti</w:t>
      </w:r>
      <w:r w:rsidRPr="007008CB">
        <w:rPr>
          <w:sz w:val="22"/>
          <w:szCs w:val="22"/>
        </w:rPr>
        <w:t xml:space="preserve"> l’apprendimento (immagini, mappe …).</w:t>
      </w:r>
    </w:p>
    <w:p w14:paraId="652AE919" w14:textId="39296CDF" w:rsidR="00A430AA" w:rsidRDefault="00A430AA" w:rsidP="00A430AA">
      <w:pPr>
        <w:pStyle w:val="Paragrafoelenco"/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 w:rsidRPr="007008CB">
        <w:rPr>
          <w:sz w:val="22"/>
          <w:szCs w:val="22"/>
        </w:rPr>
        <w:t xml:space="preserve">Insegnare l’uso di dispositivi extra-testuali per lo studio (titolo, paragrafi, </w:t>
      </w:r>
      <w:r w:rsidR="00F725CC" w:rsidRPr="007008CB">
        <w:rPr>
          <w:sz w:val="22"/>
          <w:szCs w:val="22"/>
        </w:rPr>
        <w:t>immagini…</w:t>
      </w:r>
      <w:r w:rsidRPr="007008CB">
        <w:rPr>
          <w:sz w:val="22"/>
          <w:szCs w:val="22"/>
        </w:rPr>
        <w:t>)</w:t>
      </w:r>
      <w:r>
        <w:t>.</w:t>
      </w:r>
    </w:p>
    <w:p w14:paraId="3A3D615D" w14:textId="77777777" w:rsidR="00A430AA" w:rsidRDefault="00A430AA" w:rsidP="00A430AA">
      <w:pPr>
        <w:pStyle w:val="Paragrafoelenco"/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 w:rsidRPr="007008CB">
        <w:rPr>
          <w:sz w:val="22"/>
          <w:szCs w:val="22"/>
        </w:rPr>
        <w:t>Sollecitare collegamenti fra le nuove informazioni e quelle già acquisite ogni volta che si inizia un nuovo argomento di studio.</w:t>
      </w:r>
    </w:p>
    <w:p w14:paraId="5FCCFB3C" w14:textId="77777777" w:rsidR="00A430AA" w:rsidRDefault="00A430AA" w:rsidP="00A430AA">
      <w:pPr>
        <w:pStyle w:val="Paragrafoelenco"/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 w:rsidRPr="007008CB">
        <w:rPr>
          <w:sz w:val="22"/>
          <w:szCs w:val="22"/>
        </w:rPr>
        <w:t>Promuovere inferenze, integrazioni e collegamenti tra le conoscenze e le discipline.</w:t>
      </w:r>
    </w:p>
    <w:p w14:paraId="55CF0D74" w14:textId="77777777" w:rsidR="00A430AA" w:rsidRPr="007008CB" w:rsidRDefault="00A430AA" w:rsidP="00A430AA">
      <w:pPr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>
        <w:rPr>
          <w:sz w:val="22"/>
          <w:szCs w:val="22"/>
        </w:rPr>
        <w:t>Dividere gli obiettivi di un compito in “sotto obiettivi</w:t>
      </w:r>
    </w:p>
    <w:p w14:paraId="0344011F" w14:textId="77777777" w:rsidR="00A430AA" w:rsidRDefault="00A430AA" w:rsidP="00A430AA">
      <w:pPr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 w:rsidRPr="007008CB">
        <w:rPr>
          <w:sz w:val="22"/>
          <w:szCs w:val="22"/>
        </w:rPr>
        <w:t xml:space="preserve">Offrire anticipatamente schemi grafici relativi all’argomento di studio, per orientare l’alunno nella discriminazione delle informazioni essenziali. </w:t>
      </w:r>
    </w:p>
    <w:p w14:paraId="62EBBDE7" w14:textId="77777777" w:rsidR="00A430AA" w:rsidRDefault="00A430AA" w:rsidP="00A430AA">
      <w:pPr>
        <w:pStyle w:val="Paragrafoelenco"/>
        <w:numPr>
          <w:ilvl w:val="0"/>
          <w:numId w:val="16"/>
        </w:numPr>
        <w:tabs>
          <w:tab w:val="left" w:pos="0"/>
        </w:tabs>
        <w:spacing w:line="276" w:lineRule="auto"/>
        <w:jc w:val="both"/>
      </w:pPr>
      <w:r w:rsidRPr="007008CB">
        <w:rPr>
          <w:sz w:val="22"/>
          <w:szCs w:val="22"/>
        </w:rPr>
        <w:t>Sviluppare processi di autovalutazione e autocontrollo delle strategie di apprendimento negli alunni.</w:t>
      </w:r>
    </w:p>
    <w:p w14:paraId="08E1373E" w14:textId="77777777" w:rsidR="00A430AA" w:rsidRDefault="00A430AA" w:rsidP="00A430AA">
      <w:pPr>
        <w:autoSpaceDE w:val="0"/>
        <w:spacing w:line="276" w:lineRule="auto"/>
        <w:jc w:val="both"/>
        <w:rPr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430AA" w14:paraId="7C7B0EB0" w14:textId="77777777" w:rsidTr="00F725CC">
        <w:tc>
          <w:tcPr>
            <w:tcW w:w="9918" w:type="dxa"/>
            <w:shd w:val="clear" w:color="auto" w:fill="F2F2F2" w:themeFill="background1" w:themeFillShade="F2"/>
          </w:tcPr>
          <w:p w14:paraId="4310F45B" w14:textId="77777777" w:rsidR="00A430AA" w:rsidRPr="007008CB" w:rsidRDefault="00A430AA" w:rsidP="00D75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8CB">
              <w:rPr>
                <w:rFonts w:ascii="Times New Roman" w:hAnsi="Times New Roman"/>
                <w:sz w:val="22"/>
                <w:szCs w:val="22"/>
              </w:rPr>
              <w:t>Il presente PDP è soggetto a verifiche in itinere durante l’anno scolastico e ad eventuali integrazioni/variazioni concordate fra le parti.</w:t>
            </w:r>
          </w:p>
        </w:tc>
      </w:tr>
    </w:tbl>
    <w:p w14:paraId="5458BD09" w14:textId="4174866E" w:rsidR="007008CB" w:rsidRPr="007008CB" w:rsidRDefault="007008CB" w:rsidP="00A430AA">
      <w:pPr>
        <w:autoSpaceDE w:val="0"/>
        <w:spacing w:before="120"/>
      </w:pPr>
    </w:p>
    <w:p w14:paraId="49AB01D7" w14:textId="77777777" w:rsidR="00462E3F" w:rsidRPr="00780E8D" w:rsidRDefault="00462E3F" w:rsidP="00D217B7">
      <w:pPr>
        <w:pStyle w:val="NormaleWeb"/>
        <w:spacing w:before="0" w:beforeAutospacing="0" w:after="200" w:afterAutospacing="0"/>
        <w:jc w:val="center"/>
        <w:rPr>
          <w:b/>
          <w:bCs/>
          <w:sz w:val="20"/>
          <w:szCs w:val="20"/>
        </w:rPr>
      </w:pPr>
      <w:r w:rsidRPr="00780E8D">
        <w:rPr>
          <w:b/>
          <w:bCs/>
          <w:color w:val="000000"/>
          <w:sz w:val="20"/>
          <w:szCs w:val="20"/>
        </w:rPr>
        <w:t>Le parti coinvolte si impegnano a rispettare quanto condiviso e concordato, nel presente PDP, per il successo formativo dell'alunno.</w:t>
      </w:r>
    </w:p>
    <w:p w14:paraId="40727F21" w14:textId="77777777" w:rsidR="00462E3F" w:rsidRPr="0030340A" w:rsidRDefault="00462E3F" w:rsidP="00462E3F">
      <w:pPr>
        <w:pStyle w:val="NormaleWeb"/>
        <w:pBdr>
          <w:bottom w:val="single" w:sz="8" w:space="2" w:color="000000"/>
        </w:pBdr>
        <w:spacing w:before="0" w:beforeAutospacing="0" w:after="200" w:afterAutospacing="0"/>
        <w:rPr>
          <w:sz w:val="20"/>
          <w:szCs w:val="20"/>
        </w:rPr>
      </w:pPr>
      <w:r w:rsidRPr="0030340A">
        <w:rPr>
          <w:sz w:val="20"/>
          <w:szCs w:val="20"/>
        </w:rPr>
        <w:t> </w:t>
      </w:r>
    </w:p>
    <w:p w14:paraId="0383EFA8" w14:textId="77777777" w:rsidR="00462E3F" w:rsidRPr="0030340A" w:rsidRDefault="00462E3F" w:rsidP="00462E3F">
      <w:pPr>
        <w:pStyle w:val="NormaleWeb"/>
        <w:spacing w:before="0" w:beforeAutospacing="0" w:after="200" w:afterAutospacing="0"/>
        <w:jc w:val="both"/>
        <w:rPr>
          <w:sz w:val="20"/>
          <w:szCs w:val="20"/>
        </w:rPr>
      </w:pPr>
      <w:r w:rsidRPr="0030340A">
        <w:rPr>
          <w:b/>
          <w:bCs/>
          <w:color w:val="000000"/>
          <w:sz w:val="20"/>
          <w:szCs w:val="20"/>
        </w:rPr>
        <w:t>FIRMA DEI DOCENTI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2520"/>
        <w:gridCol w:w="4410"/>
      </w:tblGrid>
      <w:tr w:rsidR="001A6486" w:rsidRPr="0030340A" w14:paraId="018AD6D7" w14:textId="77777777" w:rsidTr="00891FCC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AB43" w14:textId="77777777" w:rsidR="001A6486" w:rsidRPr="0030340A" w:rsidRDefault="001A6486" w:rsidP="001A6486">
            <w:pPr>
              <w:pStyle w:val="Normale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30340A"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2221" w14:textId="77777777" w:rsidR="001A6486" w:rsidRPr="0030340A" w:rsidRDefault="001A6486" w:rsidP="001A6486">
            <w:pPr>
              <w:pStyle w:val="Normale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30340A">
              <w:rPr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F7F8" w14:textId="77777777" w:rsidR="001A6486" w:rsidRPr="0030340A" w:rsidRDefault="001A6486" w:rsidP="001A6486">
            <w:pPr>
              <w:pStyle w:val="Normale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30340A">
              <w:rPr>
                <w:color w:val="000000"/>
                <w:sz w:val="20"/>
                <w:szCs w:val="20"/>
              </w:rPr>
              <w:t>FIRMA</w:t>
            </w:r>
          </w:p>
        </w:tc>
      </w:tr>
      <w:tr w:rsidR="001A6486" w:rsidRPr="0030340A" w14:paraId="36F083BE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9F3E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DCA7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AA69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6DAA2720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E4C4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1DC1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33D3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2D4D0AA8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F208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FD0A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4433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3D633DBF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965C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44A2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C0C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3F5B71D9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9A83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4A11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23AC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239F1F4A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6F1E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B135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19E4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3C8B28FA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1D18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F8F0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D325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5E052435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E672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8546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D8A72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59FD641E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FB92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BC40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9D2C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48319127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C982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6EAB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8C48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507E0E61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6DB2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080D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B203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44EBFB80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91A8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9B85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0DB8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49EED6D3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250F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75D5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4DDD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</w:tbl>
    <w:p w14:paraId="6AB437B0" w14:textId="77777777" w:rsidR="00D217B7" w:rsidRDefault="00D217B7" w:rsidP="00E957A8">
      <w:pPr>
        <w:pStyle w:val="NormaleWeb"/>
        <w:spacing w:before="60" w:beforeAutospacing="0" w:after="60" w:afterAutospacing="0"/>
        <w:jc w:val="both"/>
        <w:rPr>
          <w:sz w:val="20"/>
          <w:szCs w:val="20"/>
        </w:rPr>
      </w:pPr>
    </w:p>
    <w:p w14:paraId="6C270DAD" w14:textId="77777777" w:rsidR="007008CB" w:rsidRDefault="007008CB" w:rsidP="007008CB">
      <w:pPr>
        <w:spacing w:after="200" w:line="276" w:lineRule="auto"/>
        <w:jc w:val="both"/>
        <w:rPr>
          <w:b/>
        </w:rPr>
      </w:pPr>
      <w:r w:rsidRPr="00E630BF">
        <w:rPr>
          <w:b/>
        </w:rPr>
        <w:t>Predisposto dal Consiglio di Classe in data: 2025</w:t>
      </w:r>
    </w:p>
    <w:p w14:paraId="31449E7C" w14:textId="77777777" w:rsidR="007008CB" w:rsidRDefault="007008CB" w:rsidP="007008CB">
      <w:pPr>
        <w:spacing w:after="200" w:line="276" w:lineRule="auto"/>
        <w:rPr>
          <w:b/>
        </w:rPr>
      </w:pPr>
      <w:r>
        <w:rPr>
          <w:b/>
        </w:rPr>
        <w:t>Data di condivisione con la famiglia (come da verbale allegato):</w:t>
      </w:r>
    </w:p>
    <w:tbl>
      <w:tblPr>
        <w:tblW w:w="6060" w:type="dxa"/>
        <w:tblInd w:w="3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3169"/>
      </w:tblGrid>
      <w:tr w:rsidR="007008CB" w14:paraId="7666D127" w14:textId="77777777" w:rsidTr="00D75B4E">
        <w:trPr>
          <w:cantSplit/>
          <w:tblHeader/>
        </w:trPr>
        <w:tc>
          <w:tcPr>
            <w:tcW w:w="2891" w:type="dxa"/>
            <w:tcBorders>
              <w:top w:val="nil"/>
              <w:left w:val="nil"/>
              <w:right w:val="nil"/>
            </w:tcBorders>
            <w:vAlign w:val="center"/>
          </w:tcPr>
          <w:p w14:paraId="3080BF9C" w14:textId="77777777" w:rsidR="007008CB" w:rsidRDefault="007008CB" w:rsidP="00D75B4E">
            <w:pP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lastRenderedPageBreak/>
              <w:t>Referente DSA/Altri BES</w:t>
            </w:r>
          </w:p>
        </w:tc>
        <w:tc>
          <w:tcPr>
            <w:tcW w:w="3169" w:type="dxa"/>
            <w:tcBorders>
              <w:top w:val="nil"/>
              <w:left w:val="nil"/>
              <w:right w:val="nil"/>
            </w:tcBorders>
          </w:tcPr>
          <w:p w14:paraId="56437EDD" w14:textId="77777777" w:rsidR="007008CB" w:rsidRDefault="007008CB" w:rsidP="00D75B4E">
            <w:pPr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08CB" w14:paraId="084A168D" w14:textId="77777777" w:rsidTr="00D75B4E">
        <w:trPr>
          <w:cantSplit/>
          <w:tblHeader/>
        </w:trPr>
        <w:tc>
          <w:tcPr>
            <w:tcW w:w="2891" w:type="dxa"/>
          </w:tcPr>
          <w:p w14:paraId="6172C272" w14:textId="77777777" w:rsidR="007008CB" w:rsidRDefault="007008CB" w:rsidP="00D75B4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i/>
                <w:sz w:val="10"/>
                <w:szCs w:val="10"/>
              </w:rPr>
            </w:pPr>
          </w:p>
          <w:p w14:paraId="0A9A843B" w14:textId="77777777" w:rsidR="007008CB" w:rsidRDefault="007008CB" w:rsidP="00D75B4E">
            <w:pPr>
              <w:tabs>
                <w:tab w:val="left" w:pos="284"/>
              </w:tabs>
              <w:spacing w:line="360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Daniela Dessì</w:t>
            </w:r>
          </w:p>
        </w:tc>
        <w:tc>
          <w:tcPr>
            <w:tcW w:w="3169" w:type="dxa"/>
          </w:tcPr>
          <w:p w14:paraId="64CF85BA" w14:textId="77777777" w:rsidR="007008CB" w:rsidRDefault="007008CB" w:rsidP="00D75B4E">
            <w:pP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08CB" w14:paraId="6E97387F" w14:textId="77777777" w:rsidTr="00D75B4E">
        <w:trPr>
          <w:cantSplit/>
          <w:tblHeader/>
        </w:trPr>
        <w:tc>
          <w:tcPr>
            <w:tcW w:w="2891" w:type="dxa"/>
          </w:tcPr>
          <w:p w14:paraId="1D4FDADE" w14:textId="77777777" w:rsidR="007008CB" w:rsidRDefault="007008CB" w:rsidP="00D75B4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i/>
                <w:sz w:val="10"/>
                <w:szCs w:val="10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Valeria Secchi</w:t>
            </w:r>
          </w:p>
        </w:tc>
        <w:tc>
          <w:tcPr>
            <w:tcW w:w="3169" w:type="dxa"/>
          </w:tcPr>
          <w:p w14:paraId="1B8C409B" w14:textId="77777777" w:rsidR="007008CB" w:rsidRDefault="007008CB" w:rsidP="00D75B4E">
            <w:pP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A5F5733" w14:textId="77777777" w:rsidR="007008CB" w:rsidRDefault="007008CB" w:rsidP="007008CB">
      <w:pPr>
        <w:tabs>
          <w:tab w:val="left" w:pos="3402"/>
          <w:tab w:val="left" w:pos="6804"/>
        </w:tabs>
        <w:spacing w:line="276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6060" w:type="dxa"/>
        <w:tblInd w:w="3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2"/>
        <w:gridCol w:w="3168"/>
      </w:tblGrid>
      <w:tr w:rsidR="007008CB" w14:paraId="54EB4674" w14:textId="77777777" w:rsidTr="00D75B4E">
        <w:trPr>
          <w:cantSplit/>
          <w:tblHeader/>
        </w:trPr>
        <w:tc>
          <w:tcPr>
            <w:tcW w:w="2892" w:type="dxa"/>
            <w:tcBorders>
              <w:top w:val="nil"/>
              <w:left w:val="nil"/>
              <w:right w:val="nil"/>
            </w:tcBorders>
            <w:vAlign w:val="center"/>
          </w:tcPr>
          <w:p w14:paraId="76A10B21" w14:textId="77777777" w:rsidR="007008CB" w:rsidRDefault="007008CB" w:rsidP="00D75B4E">
            <w:pP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Il Dirigente Scolastico</w:t>
            </w:r>
          </w:p>
        </w:tc>
        <w:tc>
          <w:tcPr>
            <w:tcW w:w="3168" w:type="dxa"/>
            <w:tcBorders>
              <w:top w:val="nil"/>
              <w:left w:val="nil"/>
              <w:right w:val="nil"/>
            </w:tcBorders>
          </w:tcPr>
          <w:p w14:paraId="1B34D565" w14:textId="77777777" w:rsidR="007008CB" w:rsidRDefault="007008CB" w:rsidP="00D75B4E">
            <w:pPr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08CB" w14:paraId="629A4514" w14:textId="77777777" w:rsidTr="00D75B4E">
        <w:trPr>
          <w:cantSplit/>
          <w:tblHeader/>
        </w:trPr>
        <w:tc>
          <w:tcPr>
            <w:tcW w:w="2892" w:type="dxa"/>
          </w:tcPr>
          <w:p w14:paraId="60FAA3E9" w14:textId="77777777" w:rsidR="007008CB" w:rsidRDefault="007008CB" w:rsidP="00D75B4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i/>
                <w:sz w:val="10"/>
                <w:szCs w:val="10"/>
              </w:rPr>
            </w:pPr>
          </w:p>
          <w:p w14:paraId="0A6EFE56" w14:textId="77777777" w:rsidR="007008CB" w:rsidRDefault="007008CB" w:rsidP="00D75B4E">
            <w:pPr>
              <w:tabs>
                <w:tab w:val="left" w:pos="284"/>
              </w:tabs>
              <w:spacing w:line="360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Dott.ssa Annalisa Piccioni</w:t>
            </w:r>
          </w:p>
        </w:tc>
        <w:tc>
          <w:tcPr>
            <w:tcW w:w="3168" w:type="dxa"/>
          </w:tcPr>
          <w:p w14:paraId="5F1FD0CE" w14:textId="77777777" w:rsidR="007008CB" w:rsidRDefault="007008CB" w:rsidP="00D75B4E">
            <w:pP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358ECBA" w14:textId="77777777" w:rsidR="007008CB" w:rsidRDefault="007008CB" w:rsidP="007008CB">
      <w:pPr>
        <w:tabs>
          <w:tab w:val="left" w:pos="3402"/>
          <w:tab w:val="left" w:pos="6804"/>
          <w:tab w:val="left" w:pos="8222"/>
        </w:tabs>
        <w:spacing w:line="276" w:lineRule="auto"/>
        <w:rPr>
          <w:rFonts w:ascii="Calibri" w:eastAsia="Calibri" w:hAnsi="Calibri" w:cs="Calibri"/>
          <w:b/>
          <w:i/>
          <w:sz w:val="8"/>
          <w:szCs w:val="8"/>
        </w:rPr>
      </w:pPr>
    </w:p>
    <w:tbl>
      <w:tblPr>
        <w:tblW w:w="6060" w:type="dxa"/>
        <w:tblInd w:w="3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3"/>
        <w:gridCol w:w="3167"/>
      </w:tblGrid>
      <w:tr w:rsidR="007008CB" w14:paraId="197EDD3A" w14:textId="77777777" w:rsidTr="00D75B4E">
        <w:trPr>
          <w:cantSplit/>
          <w:tblHeader/>
        </w:trPr>
        <w:tc>
          <w:tcPr>
            <w:tcW w:w="2893" w:type="dxa"/>
            <w:tcBorders>
              <w:top w:val="nil"/>
              <w:left w:val="nil"/>
              <w:right w:val="nil"/>
            </w:tcBorders>
            <w:vAlign w:val="center"/>
          </w:tcPr>
          <w:p w14:paraId="157E7AF5" w14:textId="77777777" w:rsidR="007008CB" w:rsidRDefault="007008CB" w:rsidP="00D75B4E">
            <w:pP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Il/I genitore/i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Tutore</w:t>
            </w:r>
          </w:p>
        </w:tc>
        <w:tc>
          <w:tcPr>
            <w:tcW w:w="3167" w:type="dxa"/>
            <w:tcBorders>
              <w:top w:val="nil"/>
              <w:left w:val="nil"/>
              <w:right w:val="nil"/>
            </w:tcBorders>
          </w:tcPr>
          <w:p w14:paraId="303FC53F" w14:textId="77777777" w:rsidR="007008CB" w:rsidRDefault="007008CB" w:rsidP="00D75B4E">
            <w:pPr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008CB" w14:paraId="441E5AEE" w14:textId="77777777" w:rsidTr="00D75B4E">
        <w:trPr>
          <w:cantSplit/>
          <w:trHeight w:val="338"/>
          <w:tblHeader/>
        </w:trPr>
        <w:tc>
          <w:tcPr>
            <w:tcW w:w="2893" w:type="dxa"/>
          </w:tcPr>
          <w:p w14:paraId="32F9BDA8" w14:textId="77777777" w:rsidR="007008CB" w:rsidRDefault="007008CB" w:rsidP="00D75B4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i/>
                <w:sz w:val="10"/>
                <w:szCs w:val="10"/>
              </w:rPr>
            </w:pPr>
          </w:p>
          <w:p w14:paraId="31EDA9BA" w14:textId="77777777" w:rsidR="007008CB" w:rsidRDefault="007008CB" w:rsidP="00D75B4E">
            <w:pPr>
              <w:tabs>
                <w:tab w:val="left" w:pos="284"/>
              </w:tabs>
              <w:spacing w:line="360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3167" w:type="dxa"/>
          </w:tcPr>
          <w:p w14:paraId="05951A4B" w14:textId="77777777" w:rsidR="007008CB" w:rsidRDefault="007008CB" w:rsidP="00D75B4E">
            <w:pP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008CB" w14:paraId="5123D85B" w14:textId="77777777" w:rsidTr="00D75B4E">
        <w:trPr>
          <w:cantSplit/>
          <w:trHeight w:val="338"/>
          <w:tblHeader/>
        </w:trPr>
        <w:tc>
          <w:tcPr>
            <w:tcW w:w="2893" w:type="dxa"/>
          </w:tcPr>
          <w:p w14:paraId="5B933254" w14:textId="77777777" w:rsidR="007008CB" w:rsidRDefault="007008CB" w:rsidP="00D75B4E">
            <w:pPr>
              <w:tabs>
                <w:tab w:val="left" w:pos="284"/>
              </w:tabs>
              <w:jc w:val="center"/>
              <w:rPr>
                <w:rFonts w:ascii="Calibri" w:eastAsia="Calibri" w:hAnsi="Calibri" w:cs="Calibri"/>
                <w:i/>
                <w:sz w:val="10"/>
                <w:szCs w:val="10"/>
              </w:rPr>
            </w:pPr>
          </w:p>
          <w:p w14:paraId="38FEA080" w14:textId="77777777" w:rsidR="007008CB" w:rsidRDefault="007008CB" w:rsidP="00D75B4E">
            <w:pPr>
              <w:tabs>
                <w:tab w:val="left" w:pos="284"/>
              </w:tabs>
              <w:spacing w:line="360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3167" w:type="dxa"/>
          </w:tcPr>
          <w:p w14:paraId="1B601C21" w14:textId="77777777" w:rsidR="007008CB" w:rsidRDefault="007008CB" w:rsidP="00D75B4E">
            <w:pPr>
              <w:tabs>
                <w:tab w:val="left" w:pos="284"/>
              </w:tabs>
              <w:spacing w:line="48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7300801" w14:textId="77777777" w:rsidR="007008CB" w:rsidRDefault="007008CB" w:rsidP="007008CB">
      <w:pPr>
        <w:spacing w:line="360" w:lineRule="auto"/>
        <w:rPr>
          <w:rFonts w:ascii="Calibri" w:eastAsia="Calibri" w:hAnsi="Calibri" w:cs="Calibri"/>
          <w:b/>
          <w:smallCaps/>
          <w:sz w:val="10"/>
          <w:szCs w:val="10"/>
        </w:rPr>
      </w:pPr>
    </w:p>
    <w:p w14:paraId="38AFEC40" w14:textId="77777777" w:rsidR="007008CB" w:rsidRDefault="007008CB" w:rsidP="007008CB">
      <w:pPr>
        <w:spacing w:before="60"/>
        <w:ind w:left="-142" w:firstLine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</w:rPr>
        <w:t>autorizzazione al trattamento di dati sensibili</w:t>
      </w:r>
    </w:p>
    <w:p w14:paraId="50071D94" w14:textId="77777777" w:rsidR="007008CB" w:rsidRDefault="007008CB" w:rsidP="007008CB">
      <w:pPr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Si autorizza il trattamento dei dati personali riportati nel presente documento “Piano Didattico Personalizzato”, ritenuti sensibili ai sensi del Regolamento UE n° 2016/679 - Regolamento Generale Protezione Dati (GDPR) e del D. Lgs. n° 196/2003 come modificato dal D. Lgs. n° 101/2018 (Codice Privacy) solo ed esclusivamente per gli adempimenti Istituzionali previsti dalla Normativa sui Bisogni Educativi Speciali (Direttiva Ministeriale 27/12/2012, Circolare Ministeriale n. 8 del 06/03/2013 e Nota Ministeriale n. 2563 del 22/11/2013).</w:t>
      </w:r>
    </w:p>
    <w:p w14:paraId="3C0697CC" w14:textId="77777777" w:rsidR="007008CB" w:rsidRDefault="007008CB" w:rsidP="007008CB">
      <w:pPr>
        <w:jc w:val="both"/>
        <w:rPr>
          <w:rFonts w:ascii="Calibri" w:eastAsia="Calibri" w:hAnsi="Calibri" w:cs="Calibri"/>
          <w:sz w:val="14"/>
          <w:szCs w:val="14"/>
        </w:rPr>
      </w:pPr>
    </w:p>
    <w:tbl>
      <w:tblPr>
        <w:tblW w:w="6060" w:type="dxa"/>
        <w:tblInd w:w="3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9"/>
        <w:gridCol w:w="3201"/>
      </w:tblGrid>
      <w:tr w:rsidR="007008CB" w14:paraId="53A63A18" w14:textId="77777777" w:rsidTr="00D75B4E">
        <w:trPr>
          <w:cantSplit/>
          <w:tblHeader/>
        </w:trPr>
        <w:tc>
          <w:tcPr>
            <w:tcW w:w="2859" w:type="dxa"/>
            <w:tcBorders>
              <w:top w:val="nil"/>
              <w:left w:val="nil"/>
              <w:right w:val="nil"/>
            </w:tcBorders>
            <w:vAlign w:val="center"/>
          </w:tcPr>
          <w:p w14:paraId="63FA4F90" w14:textId="77777777" w:rsidR="007008CB" w:rsidRDefault="007008CB" w:rsidP="00D75B4E">
            <w:pP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Il/I genitore/i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Tutore</w:t>
            </w:r>
          </w:p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14CB3B14" w14:textId="77777777" w:rsidR="007008CB" w:rsidRDefault="007008CB" w:rsidP="00D75B4E">
            <w:pPr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Firma</w:t>
            </w:r>
          </w:p>
        </w:tc>
      </w:tr>
      <w:tr w:rsidR="007008CB" w14:paraId="137AB7BE" w14:textId="77777777" w:rsidTr="00D75B4E">
        <w:trPr>
          <w:cantSplit/>
          <w:trHeight w:val="338"/>
          <w:tblHeader/>
        </w:trPr>
        <w:tc>
          <w:tcPr>
            <w:tcW w:w="2859" w:type="dxa"/>
            <w:vAlign w:val="center"/>
          </w:tcPr>
          <w:p w14:paraId="2B0F7DAA" w14:textId="77777777" w:rsidR="007008CB" w:rsidRDefault="007008CB" w:rsidP="00D75B4E">
            <w:pP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0C54BF86" w14:textId="77777777" w:rsidR="007008CB" w:rsidRDefault="007008CB" w:rsidP="00D75B4E">
            <w:pPr>
              <w:tabs>
                <w:tab w:val="left" w:pos="3240"/>
                <w:tab w:val="left" w:pos="6804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1" w:type="dxa"/>
          </w:tcPr>
          <w:p w14:paraId="2A442636" w14:textId="77777777" w:rsidR="007008CB" w:rsidRDefault="007008CB" w:rsidP="00D75B4E">
            <w:pPr>
              <w:tabs>
                <w:tab w:val="left" w:pos="3402"/>
                <w:tab w:val="left" w:pos="6804"/>
              </w:tabs>
              <w:spacing w:line="480" w:lineRule="auto"/>
              <w:rPr>
                <w:rFonts w:ascii="Calibri" w:eastAsia="Calibri" w:hAnsi="Calibri" w:cs="Calibri"/>
              </w:rPr>
            </w:pPr>
          </w:p>
        </w:tc>
      </w:tr>
      <w:tr w:rsidR="007008CB" w14:paraId="60FC0936" w14:textId="77777777" w:rsidTr="00D75B4E">
        <w:trPr>
          <w:cantSplit/>
          <w:trHeight w:val="338"/>
          <w:tblHeader/>
        </w:trPr>
        <w:tc>
          <w:tcPr>
            <w:tcW w:w="2859" w:type="dxa"/>
            <w:vAlign w:val="center"/>
          </w:tcPr>
          <w:p w14:paraId="65E7AA7F" w14:textId="77777777" w:rsidR="007008CB" w:rsidRDefault="007008CB" w:rsidP="00D75B4E">
            <w:pPr>
              <w:tabs>
                <w:tab w:val="left" w:pos="3240"/>
                <w:tab w:val="left" w:pos="6804"/>
              </w:tabs>
              <w:jc w:val="center"/>
              <w:rPr>
                <w:rFonts w:ascii="Calibri" w:eastAsia="Calibri" w:hAnsi="Calibri" w:cs="Calibri"/>
                <w:sz w:val="6"/>
                <w:szCs w:val="6"/>
              </w:rPr>
            </w:pPr>
          </w:p>
          <w:p w14:paraId="0384A601" w14:textId="77777777" w:rsidR="007008CB" w:rsidRDefault="007008CB" w:rsidP="00D75B4E">
            <w:pPr>
              <w:tabs>
                <w:tab w:val="left" w:pos="3240"/>
                <w:tab w:val="left" w:pos="6804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01" w:type="dxa"/>
          </w:tcPr>
          <w:p w14:paraId="12E11C01" w14:textId="77777777" w:rsidR="007008CB" w:rsidRDefault="007008CB" w:rsidP="00D75B4E">
            <w:pPr>
              <w:tabs>
                <w:tab w:val="left" w:pos="3402"/>
                <w:tab w:val="left" w:pos="6804"/>
              </w:tabs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FFA34F5" w14:textId="77777777" w:rsidR="007008CB" w:rsidRDefault="007008CB" w:rsidP="007008CB">
      <w:pPr>
        <w:spacing w:line="360" w:lineRule="auto"/>
        <w:ind w:left="3540" w:firstLine="708"/>
        <w:rPr>
          <w:rFonts w:ascii="Calibri" w:eastAsia="Calibri" w:hAnsi="Calibri" w:cs="Calibri"/>
          <w:sz w:val="2"/>
          <w:szCs w:val="2"/>
        </w:rPr>
      </w:pPr>
    </w:p>
    <w:p w14:paraId="7CCE7AC2" w14:textId="77777777" w:rsidR="007008CB" w:rsidRDefault="007008CB" w:rsidP="007008CB">
      <w:pPr>
        <w:jc w:val="both"/>
        <w:rPr>
          <w:rFonts w:ascii="Calibri" w:eastAsia="Calibri" w:hAnsi="Calibri" w:cs="Calibri"/>
          <w:b/>
          <w:sz w:val="2"/>
          <w:szCs w:val="2"/>
        </w:rPr>
      </w:pPr>
    </w:p>
    <w:p w14:paraId="184869ED" w14:textId="77777777" w:rsidR="007008CB" w:rsidRDefault="007008CB" w:rsidP="007008CB">
      <w:pPr>
        <w:jc w:val="right"/>
      </w:pPr>
    </w:p>
    <w:p w14:paraId="2D146FE8" w14:textId="77777777" w:rsidR="007008CB" w:rsidRDefault="007008CB" w:rsidP="007008CB">
      <w:pPr>
        <w:jc w:val="right"/>
      </w:pPr>
    </w:p>
    <w:p w14:paraId="0415E3B6" w14:textId="77777777" w:rsidR="007008CB" w:rsidRDefault="007008CB" w:rsidP="007008CB">
      <w:pPr>
        <w:jc w:val="both"/>
        <w:rPr>
          <w:rFonts w:ascii="Calibri" w:eastAsia="Calibri" w:hAnsi="Calibri" w:cs="Calibri"/>
          <w:b/>
        </w:rPr>
      </w:pPr>
    </w:p>
    <w:p w14:paraId="56CD7B15" w14:textId="77777777" w:rsidR="007008CB" w:rsidRDefault="007008CB" w:rsidP="007008CB">
      <w:pPr>
        <w:jc w:val="both"/>
      </w:pPr>
      <w:r>
        <w:rPr>
          <w:rFonts w:ascii="Calibri" w:eastAsia="Calibri" w:hAnsi="Calibri" w:cs="Calibri"/>
          <w:b/>
        </w:rPr>
        <w:t xml:space="preserve">La presenza per la condivisione in modalità videoconferenza è attestata dalla Dirigente Scolastica e in caso di assenza/impedimento, delle docenti Referenti per i DSA e altri BES Dessì Daniela e Secchi Valeria, o dal Coordinatore di classe, che attesta la condivisione e l’approvazione del presente PDP. </w:t>
      </w:r>
    </w:p>
    <w:p w14:paraId="23F7B6C9" w14:textId="77777777" w:rsidR="007008CB" w:rsidRDefault="007008CB" w:rsidP="007008CB"/>
    <w:p w14:paraId="3CE3BF4E" w14:textId="77777777" w:rsidR="00D217B7" w:rsidRDefault="00D217B7" w:rsidP="00E957A8">
      <w:pPr>
        <w:pStyle w:val="NormaleWeb"/>
        <w:spacing w:before="60" w:beforeAutospacing="0" w:after="60" w:afterAutospacing="0"/>
        <w:jc w:val="both"/>
        <w:rPr>
          <w:sz w:val="20"/>
          <w:szCs w:val="20"/>
        </w:rPr>
      </w:pPr>
    </w:p>
    <w:p w14:paraId="082EF379" w14:textId="77777777" w:rsidR="00D217B7" w:rsidRDefault="00D217B7" w:rsidP="00E957A8">
      <w:pPr>
        <w:pStyle w:val="NormaleWeb"/>
        <w:spacing w:before="60" w:beforeAutospacing="0" w:after="60" w:afterAutospacing="0"/>
        <w:jc w:val="both"/>
        <w:rPr>
          <w:sz w:val="20"/>
          <w:szCs w:val="20"/>
        </w:rPr>
      </w:pPr>
    </w:p>
    <w:p w14:paraId="50F7B66E" w14:textId="158D3FB0" w:rsidR="00A70258" w:rsidRPr="0030340A" w:rsidRDefault="00A70258" w:rsidP="00115AF8">
      <w:pPr>
        <w:pStyle w:val="NormaleWeb"/>
        <w:spacing w:before="60" w:beforeAutospacing="0" w:after="60" w:afterAutospacing="0" w:line="480" w:lineRule="auto"/>
        <w:ind w:left="4956" w:firstLine="708"/>
        <w:rPr>
          <w:sz w:val="20"/>
          <w:szCs w:val="20"/>
        </w:rPr>
      </w:pPr>
    </w:p>
    <w:sectPr w:rsidR="00A70258" w:rsidRPr="0030340A" w:rsidSect="008102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709" w:left="1134" w:header="720" w:footer="2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2D10" w14:textId="77777777" w:rsidR="00F36230" w:rsidRDefault="00F36230">
      <w:r>
        <w:separator/>
      </w:r>
    </w:p>
  </w:endnote>
  <w:endnote w:type="continuationSeparator" w:id="0">
    <w:p w14:paraId="2D4D813A" w14:textId="77777777" w:rsidR="00F36230" w:rsidRDefault="00F3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E294" w14:textId="77777777" w:rsidR="00CD0458" w:rsidRDefault="00CD04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FA7F" w14:textId="77777777" w:rsidR="00CD0458" w:rsidRDefault="00CD04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1256" w14:textId="77777777" w:rsidR="00CD0458" w:rsidRDefault="00CD04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3CB3" w14:textId="77777777" w:rsidR="00F36230" w:rsidRDefault="00F36230">
      <w:r>
        <w:separator/>
      </w:r>
    </w:p>
  </w:footnote>
  <w:footnote w:type="continuationSeparator" w:id="0">
    <w:p w14:paraId="33B8BCB1" w14:textId="77777777" w:rsidR="00F36230" w:rsidRDefault="00F3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C4EA" w14:textId="77777777" w:rsidR="009A49F7" w:rsidRDefault="009A49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47E3" w14:textId="77777777" w:rsidR="009A49F7" w:rsidRDefault="009A49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E023" w14:textId="77777777" w:rsidR="009A49F7" w:rsidRDefault="009A49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  <w:color w:val="auto"/>
      </w:rPr>
    </w:lvl>
  </w:abstractNum>
  <w:abstractNum w:abstractNumId="5" w15:restartNumberingAfterBreak="0">
    <w:nsid w:val="048100E5"/>
    <w:multiLevelType w:val="multilevel"/>
    <w:tmpl w:val="15C215B4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04C06313"/>
    <w:multiLevelType w:val="hybridMultilevel"/>
    <w:tmpl w:val="4FD64144"/>
    <w:lvl w:ilvl="0" w:tplc="00000003">
      <w:start w:val="1"/>
      <w:numFmt w:val="bullet"/>
      <w:lvlText w:val=""/>
      <w:lvlJc w:val="left"/>
      <w:pPr>
        <w:ind w:left="1364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0C281C1D"/>
    <w:multiLevelType w:val="hybridMultilevel"/>
    <w:tmpl w:val="58FACC1A"/>
    <w:lvl w:ilvl="0" w:tplc="3084C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A46E3"/>
    <w:multiLevelType w:val="hybridMultilevel"/>
    <w:tmpl w:val="683AEC2C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A4F6D"/>
    <w:multiLevelType w:val="hybridMultilevel"/>
    <w:tmpl w:val="802EEFD0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F2C9E"/>
    <w:multiLevelType w:val="hybridMultilevel"/>
    <w:tmpl w:val="E1AC4068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C3CB6"/>
    <w:multiLevelType w:val="hybridMultilevel"/>
    <w:tmpl w:val="F2DA2FB8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E2843"/>
    <w:multiLevelType w:val="hybridMultilevel"/>
    <w:tmpl w:val="AAF05382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B6158"/>
    <w:multiLevelType w:val="hybridMultilevel"/>
    <w:tmpl w:val="6160101A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42709"/>
    <w:multiLevelType w:val="multilevel"/>
    <w:tmpl w:val="8C1A2CFA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16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 w15:restartNumberingAfterBreak="0">
    <w:nsid w:val="46A450CA"/>
    <w:multiLevelType w:val="hybridMultilevel"/>
    <w:tmpl w:val="36EC686C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E7CBA"/>
    <w:multiLevelType w:val="hybridMultilevel"/>
    <w:tmpl w:val="85A46F86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1794569"/>
    <w:multiLevelType w:val="hybridMultilevel"/>
    <w:tmpl w:val="368C0540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D7268"/>
    <w:multiLevelType w:val="hybridMultilevel"/>
    <w:tmpl w:val="C6821A1A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E3755"/>
    <w:multiLevelType w:val="hybridMultilevel"/>
    <w:tmpl w:val="FFE0B9BA"/>
    <w:lvl w:ilvl="0" w:tplc="00000003">
      <w:start w:val="1"/>
      <w:numFmt w:val="bullet"/>
      <w:lvlText w:val=""/>
      <w:lvlJc w:val="left"/>
      <w:pPr>
        <w:ind w:left="1004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490D6C"/>
    <w:multiLevelType w:val="hybridMultilevel"/>
    <w:tmpl w:val="116A9106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9128">
    <w:abstractNumId w:val="0"/>
  </w:num>
  <w:num w:numId="2" w16cid:durableId="2087990155">
    <w:abstractNumId w:val="10"/>
  </w:num>
  <w:num w:numId="3" w16cid:durableId="1830711405">
    <w:abstractNumId w:val="12"/>
  </w:num>
  <w:num w:numId="4" w16cid:durableId="1955360094">
    <w:abstractNumId w:val="20"/>
  </w:num>
  <w:num w:numId="5" w16cid:durableId="1754938024">
    <w:abstractNumId w:val="9"/>
  </w:num>
  <w:num w:numId="6" w16cid:durableId="85351869">
    <w:abstractNumId w:val="18"/>
  </w:num>
  <w:num w:numId="7" w16cid:durableId="860095277">
    <w:abstractNumId w:val="8"/>
  </w:num>
  <w:num w:numId="8" w16cid:durableId="670452964">
    <w:abstractNumId w:val="17"/>
  </w:num>
  <w:num w:numId="9" w16cid:durableId="1863667826">
    <w:abstractNumId w:val="15"/>
  </w:num>
  <w:num w:numId="10" w16cid:durableId="1380351012">
    <w:abstractNumId w:val="13"/>
  </w:num>
  <w:num w:numId="11" w16cid:durableId="1916435085">
    <w:abstractNumId w:val="7"/>
  </w:num>
  <w:num w:numId="12" w16cid:durableId="1052733874">
    <w:abstractNumId w:val="5"/>
  </w:num>
  <w:num w:numId="13" w16cid:durableId="162011926">
    <w:abstractNumId w:val="16"/>
  </w:num>
  <w:num w:numId="14" w16cid:durableId="1245841751">
    <w:abstractNumId w:val="6"/>
  </w:num>
  <w:num w:numId="15" w16cid:durableId="540750372">
    <w:abstractNumId w:val="19"/>
  </w:num>
  <w:num w:numId="16" w16cid:durableId="67458082">
    <w:abstractNumId w:val="14"/>
  </w:num>
  <w:num w:numId="17" w16cid:durableId="22448968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5D9"/>
    <w:rsid w:val="00017A39"/>
    <w:rsid w:val="00027ABE"/>
    <w:rsid w:val="00050E31"/>
    <w:rsid w:val="00071110"/>
    <w:rsid w:val="000769E3"/>
    <w:rsid w:val="00084344"/>
    <w:rsid w:val="000876EA"/>
    <w:rsid w:val="0009123E"/>
    <w:rsid w:val="00092C9A"/>
    <w:rsid w:val="000A6210"/>
    <w:rsid w:val="000B235A"/>
    <w:rsid w:val="000B58B1"/>
    <w:rsid w:val="000B66FE"/>
    <w:rsid w:val="000C1E64"/>
    <w:rsid w:val="000D1F01"/>
    <w:rsid w:val="000D54B3"/>
    <w:rsid w:val="000D592E"/>
    <w:rsid w:val="000F4847"/>
    <w:rsid w:val="000F4C9E"/>
    <w:rsid w:val="000F5EC8"/>
    <w:rsid w:val="00115AF8"/>
    <w:rsid w:val="00115F27"/>
    <w:rsid w:val="00150D18"/>
    <w:rsid w:val="001665DD"/>
    <w:rsid w:val="00172679"/>
    <w:rsid w:val="0018083B"/>
    <w:rsid w:val="001A6486"/>
    <w:rsid w:val="001B38C8"/>
    <w:rsid w:val="001C115B"/>
    <w:rsid w:val="001C4F28"/>
    <w:rsid w:val="00204B32"/>
    <w:rsid w:val="002115C7"/>
    <w:rsid w:val="002177BC"/>
    <w:rsid w:val="00232D9B"/>
    <w:rsid w:val="00241370"/>
    <w:rsid w:val="00245200"/>
    <w:rsid w:val="002D60E7"/>
    <w:rsid w:val="0030340A"/>
    <w:rsid w:val="00322838"/>
    <w:rsid w:val="00340923"/>
    <w:rsid w:val="003508CC"/>
    <w:rsid w:val="003561A4"/>
    <w:rsid w:val="003614B4"/>
    <w:rsid w:val="00364A81"/>
    <w:rsid w:val="00381041"/>
    <w:rsid w:val="00385A86"/>
    <w:rsid w:val="003A2226"/>
    <w:rsid w:val="003A787F"/>
    <w:rsid w:val="003D1284"/>
    <w:rsid w:val="003D49EE"/>
    <w:rsid w:val="003E2765"/>
    <w:rsid w:val="003E28C8"/>
    <w:rsid w:val="003E5B79"/>
    <w:rsid w:val="003F347A"/>
    <w:rsid w:val="004009D3"/>
    <w:rsid w:val="00462E3F"/>
    <w:rsid w:val="004676C3"/>
    <w:rsid w:val="00486A53"/>
    <w:rsid w:val="004902A7"/>
    <w:rsid w:val="00497776"/>
    <w:rsid w:val="004A2274"/>
    <w:rsid w:val="004A4965"/>
    <w:rsid w:val="004A7447"/>
    <w:rsid w:val="004B5020"/>
    <w:rsid w:val="004D4A9C"/>
    <w:rsid w:val="004D5302"/>
    <w:rsid w:val="004F30BF"/>
    <w:rsid w:val="005054BC"/>
    <w:rsid w:val="00505C10"/>
    <w:rsid w:val="00507D16"/>
    <w:rsid w:val="00521D4A"/>
    <w:rsid w:val="00533D56"/>
    <w:rsid w:val="0053763F"/>
    <w:rsid w:val="0056696F"/>
    <w:rsid w:val="00572E67"/>
    <w:rsid w:val="00576E55"/>
    <w:rsid w:val="005940B7"/>
    <w:rsid w:val="00594BFB"/>
    <w:rsid w:val="005A74F7"/>
    <w:rsid w:val="005B054D"/>
    <w:rsid w:val="005D1DD0"/>
    <w:rsid w:val="005D6776"/>
    <w:rsid w:val="005E20C3"/>
    <w:rsid w:val="006067ED"/>
    <w:rsid w:val="00610801"/>
    <w:rsid w:val="00616888"/>
    <w:rsid w:val="006371A3"/>
    <w:rsid w:val="00647493"/>
    <w:rsid w:val="006618C6"/>
    <w:rsid w:val="00665A53"/>
    <w:rsid w:val="0067362B"/>
    <w:rsid w:val="006761D8"/>
    <w:rsid w:val="00695683"/>
    <w:rsid w:val="00696443"/>
    <w:rsid w:val="006C326A"/>
    <w:rsid w:val="006E1367"/>
    <w:rsid w:val="006E1B65"/>
    <w:rsid w:val="006E519E"/>
    <w:rsid w:val="006E5E55"/>
    <w:rsid w:val="006F520A"/>
    <w:rsid w:val="006F6B64"/>
    <w:rsid w:val="00700407"/>
    <w:rsid w:val="007008CB"/>
    <w:rsid w:val="00700CF9"/>
    <w:rsid w:val="0070741B"/>
    <w:rsid w:val="00707526"/>
    <w:rsid w:val="00725055"/>
    <w:rsid w:val="00726519"/>
    <w:rsid w:val="007359FD"/>
    <w:rsid w:val="00762076"/>
    <w:rsid w:val="007743C6"/>
    <w:rsid w:val="00780E8D"/>
    <w:rsid w:val="0078521A"/>
    <w:rsid w:val="00794AE1"/>
    <w:rsid w:val="007A53FB"/>
    <w:rsid w:val="007B6E27"/>
    <w:rsid w:val="007F3F61"/>
    <w:rsid w:val="00810204"/>
    <w:rsid w:val="00811C39"/>
    <w:rsid w:val="00830C3D"/>
    <w:rsid w:val="00831D75"/>
    <w:rsid w:val="00845257"/>
    <w:rsid w:val="00850D82"/>
    <w:rsid w:val="0085628F"/>
    <w:rsid w:val="00862414"/>
    <w:rsid w:val="00871500"/>
    <w:rsid w:val="00885AB4"/>
    <w:rsid w:val="008929A7"/>
    <w:rsid w:val="00896DAA"/>
    <w:rsid w:val="008F2B23"/>
    <w:rsid w:val="008F4BAE"/>
    <w:rsid w:val="00913683"/>
    <w:rsid w:val="0097015F"/>
    <w:rsid w:val="0097605C"/>
    <w:rsid w:val="0099139D"/>
    <w:rsid w:val="009A49F7"/>
    <w:rsid w:val="009A6AE2"/>
    <w:rsid w:val="009C60B6"/>
    <w:rsid w:val="009D25EB"/>
    <w:rsid w:val="009E4699"/>
    <w:rsid w:val="009F5B30"/>
    <w:rsid w:val="00A04425"/>
    <w:rsid w:val="00A1608C"/>
    <w:rsid w:val="00A21496"/>
    <w:rsid w:val="00A40C94"/>
    <w:rsid w:val="00A430AA"/>
    <w:rsid w:val="00A43A19"/>
    <w:rsid w:val="00A45B3A"/>
    <w:rsid w:val="00A47D58"/>
    <w:rsid w:val="00A70258"/>
    <w:rsid w:val="00A93037"/>
    <w:rsid w:val="00AA47B9"/>
    <w:rsid w:val="00AB2B53"/>
    <w:rsid w:val="00AC11EA"/>
    <w:rsid w:val="00AC361A"/>
    <w:rsid w:val="00B14586"/>
    <w:rsid w:val="00B153AE"/>
    <w:rsid w:val="00B31516"/>
    <w:rsid w:val="00B37581"/>
    <w:rsid w:val="00B80A55"/>
    <w:rsid w:val="00B8638D"/>
    <w:rsid w:val="00BA60C6"/>
    <w:rsid w:val="00BC4635"/>
    <w:rsid w:val="00BF12F2"/>
    <w:rsid w:val="00C059F4"/>
    <w:rsid w:val="00C10DC4"/>
    <w:rsid w:val="00C30E7D"/>
    <w:rsid w:val="00C52440"/>
    <w:rsid w:val="00C72128"/>
    <w:rsid w:val="00C745D9"/>
    <w:rsid w:val="00C950C6"/>
    <w:rsid w:val="00CA358D"/>
    <w:rsid w:val="00CB732D"/>
    <w:rsid w:val="00CC06F2"/>
    <w:rsid w:val="00CD0458"/>
    <w:rsid w:val="00CD08AD"/>
    <w:rsid w:val="00CF1ACC"/>
    <w:rsid w:val="00D04D07"/>
    <w:rsid w:val="00D217B7"/>
    <w:rsid w:val="00D30233"/>
    <w:rsid w:val="00D42942"/>
    <w:rsid w:val="00D46857"/>
    <w:rsid w:val="00D516F0"/>
    <w:rsid w:val="00D55E6C"/>
    <w:rsid w:val="00D76D78"/>
    <w:rsid w:val="00D83C3E"/>
    <w:rsid w:val="00D840A1"/>
    <w:rsid w:val="00DA7C96"/>
    <w:rsid w:val="00DB133D"/>
    <w:rsid w:val="00DB6FB3"/>
    <w:rsid w:val="00DD4B5B"/>
    <w:rsid w:val="00E05743"/>
    <w:rsid w:val="00E2688F"/>
    <w:rsid w:val="00E45DF5"/>
    <w:rsid w:val="00E47792"/>
    <w:rsid w:val="00E54F9C"/>
    <w:rsid w:val="00E630BF"/>
    <w:rsid w:val="00E75D8A"/>
    <w:rsid w:val="00E957A8"/>
    <w:rsid w:val="00EA6D17"/>
    <w:rsid w:val="00EC79DD"/>
    <w:rsid w:val="00ED33EF"/>
    <w:rsid w:val="00EE4160"/>
    <w:rsid w:val="00EE5E1C"/>
    <w:rsid w:val="00EF217E"/>
    <w:rsid w:val="00F06E68"/>
    <w:rsid w:val="00F22AB6"/>
    <w:rsid w:val="00F36230"/>
    <w:rsid w:val="00F725CC"/>
    <w:rsid w:val="00F91A5F"/>
    <w:rsid w:val="00F91BC6"/>
    <w:rsid w:val="00F92A0C"/>
    <w:rsid w:val="00F96E15"/>
    <w:rsid w:val="00FA0DEF"/>
    <w:rsid w:val="00FB2B4F"/>
    <w:rsid w:val="00FD0718"/>
    <w:rsid w:val="00FE1C22"/>
    <w:rsid w:val="00FE54F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A0E3B6"/>
  <w15:docId w15:val="{925DAADE-77D2-487B-8723-4D4AC0ED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416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uppressAutoHyphens/>
      <w:spacing w:before="240" w:after="60"/>
      <w:outlineLvl w:val="0"/>
    </w:pPr>
    <w:rPr>
      <w:rFonts w:ascii="Cambria" w:eastAsia="Andale Sans UI" w:hAnsi="Cambria"/>
      <w:b/>
      <w:bCs/>
      <w:kern w:val="1"/>
      <w:sz w:val="32"/>
      <w:szCs w:val="32"/>
      <w:lang w:val="x-none" w:eastAsia="ar-SA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Cambria" w:eastAsia="Andale Sans UI" w:hAnsi="Cambria"/>
      <w:b/>
      <w:bCs/>
      <w:i/>
      <w:iCs/>
      <w:kern w:val="1"/>
      <w:sz w:val="28"/>
      <w:szCs w:val="28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WW-Absatz-Standardschriftart">
    <w:name w:val="WW-Absatz-Standardschriftart"/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" w:hAnsi="Wingdings"/>
      <w:color w:val="auto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-Absatz-Standardschriftart1111">
    <w:name w:val="WW-Absatz-Standardschriftart1111"/>
  </w:style>
  <w:style w:type="character" w:customStyle="1" w:styleId="WW8Num16z0">
    <w:name w:val="WW8Num16z0"/>
    <w:rPr>
      <w:rFonts w:ascii="Wingdings" w:hAnsi="Wingdings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dellanota">
    <w:name w:val="Carattere della not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Corpodeltesto">
    <w:name w:val="Corpo del testo"/>
    <w:basedOn w:val="Normale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widowControl w:val="0"/>
      <w:suppressLineNumbers/>
      <w:suppressAutoHyphens/>
      <w:spacing w:before="120" w:after="120"/>
    </w:pPr>
    <w:rPr>
      <w:rFonts w:eastAsia="Andale Sans UI" w:cs="Mangal"/>
      <w:i/>
      <w:iCs/>
      <w:kern w:val="1"/>
      <w:lang w:eastAsia="ar-SA"/>
    </w:rPr>
  </w:style>
  <w:style w:type="paragraph" w:customStyle="1" w:styleId="Indice">
    <w:name w:val="Indice"/>
    <w:basedOn w:val="Normale"/>
    <w:pPr>
      <w:widowControl w:val="0"/>
      <w:suppressLineNumbers/>
      <w:suppressAutoHyphens/>
    </w:pPr>
    <w:rPr>
      <w:rFonts w:eastAsia="Andale Sans UI" w:cs="Tahoma"/>
      <w:kern w:val="1"/>
      <w:lang w:eastAsia="ar-SA"/>
    </w:rPr>
  </w:style>
  <w:style w:type="paragraph" w:customStyle="1" w:styleId="Intestazione1">
    <w:name w:val="Intestazione1"/>
    <w:basedOn w:val="Normale"/>
    <w:next w:val="Corpodeltesto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paragraph" w:customStyle="1" w:styleId="Didascalia1">
    <w:name w:val="Didascalia1"/>
    <w:basedOn w:val="Normale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 w:eastAsia="ar-SA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Paragrafoelenco1">
    <w:name w:val="Paragrafo elenco1"/>
    <w:basedOn w:val="Normale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  <w:suppressAutoHyphens/>
    </w:pPr>
    <w:rPr>
      <w:rFonts w:eastAsia="Andale Sans UI"/>
      <w:kern w:val="1"/>
      <w:lang w:val="x-none" w:eastAsia="ar-SA"/>
    </w:rPr>
  </w:style>
  <w:style w:type="paragraph" w:customStyle="1" w:styleId="Style8">
    <w:name w:val="Style 8"/>
    <w:basedOn w:val="Normale"/>
    <w:pPr>
      <w:widowControl w:val="0"/>
      <w:autoSpaceDE w:val="0"/>
      <w:spacing w:before="36" w:line="192" w:lineRule="auto"/>
      <w:ind w:left="216"/>
    </w:pPr>
    <w:rPr>
      <w:rFonts w:ascii="Arial" w:eastAsia="Andale Sans UI" w:hAnsi="Arial" w:cs="Arial"/>
      <w:kern w:val="1"/>
      <w:lang w:eastAsia="ar-SA"/>
    </w:rPr>
  </w:style>
  <w:style w:type="paragraph" w:styleId="Testonotaapidipagina">
    <w:name w:val="footnote text"/>
    <w:basedOn w:val="Normale"/>
    <w:pPr>
      <w:widowControl w:val="0"/>
      <w:suppressLineNumbers/>
      <w:suppressAutoHyphens/>
      <w:ind w:left="283" w:hanging="283"/>
    </w:pPr>
    <w:rPr>
      <w:rFonts w:eastAsia="Andale Sans UI"/>
      <w:kern w:val="1"/>
      <w:sz w:val="20"/>
      <w:szCs w:val="20"/>
      <w:lang w:eastAsia="ar-SA"/>
    </w:rPr>
  </w:style>
  <w:style w:type="paragraph" w:customStyle="1" w:styleId="Contenutotabella">
    <w:name w:val="Contenuto tabella"/>
    <w:basedOn w:val="Normale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ndale Sans UI"/>
      <w:kern w:val="1"/>
      <w:lang w:eastAsia="ar-SA"/>
    </w:rPr>
  </w:style>
  <w:style w:type="paragraph" w:styleId="Testofumetto">
    <w:name w:val="Balloon Text"/>
    <w:basedOn w:val="Normale"/>
    <w:link w:val="TestofumettoCarattere"/>
    <w:rsid w:val="00AC11EA"/>
    <w:pPr>
      <w:widowControl w:val="0"/>
      <w:suppressAutoHyphens/>
    </w:pPr>
    <w:rPr>
      <w:rFonts w:ascii="Tahoma" w:eastAsia="Andale Sans UI" w:hAnsi="Tahoma" w:cs="Tahoma"/>
      <w:kern w:val="1"/>
      <w:sz w:val="16"/>
      <w:szCs w:val="16"/>
      <w:lang w:eastAsia="ar-SA"/>
    </w:rPr>
  </w:style>
  <w:style w:type="character" w:customStyle="1" w:styleId="TestofumettoCarattere">
    <w:name w:val="Testo fumetto Carattere"/>
    <w:link w:val="Testofumetto"/>
    <w:rsid w:val="00AC11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39"/>
    <w:rsid w:val="004F30B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sid w:val="004D4A9C"/>
    <w:rPr>
      <w:rFonts w:ascii="Arial" w:hAnsi="Arial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F5B30"/>
    <w:pPr>
      <w:widowControl w:val="0"/>
      <w:suppressAutoHyphens/>
      <w:ind w:left="720"/>
      <w:contextualSpacing/>
    </w:pPr>
    <w:rPr>
      <w:rFonts w:eastAsia="Andale Sans UI"/>
      <w:kern w:val="1"/>
      <w:lang w:eastAsia="ar-SA"/>
    </w:rPr>
  </w:style>
  <w:style w:type="paragraph" w:styleId="NormaleWeb">
    <w:name w:val="Normal (Web)"/>
    <w:basedOn w:val="Normale"/>
    <w:uiPriority w:val="99"/>
    <w:unhideWhenUsed/>
    <w:rsid w:val="0067362B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462E3F"/>
  </w:style>
  <w:style w:type="table" w:customStyle="1" w:styleId="TableNormal">
    <w:name w:val="Table Normal"/>
    <w:uiPriority w:val="2"/>
    <w:semiHidden/>
    <w:unhideWhenUsed/>
    <w:qFormat/>
    <w:rsid w:val="00F91B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91B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4F5"/>
    <w:rPr>
      <w:rFonts w:eastAsia="Andale Sans UI"/>
      <w:kern w:val="1"/>
      <w:sz w:val="24"/>
      <w:szCs w:val="24"/>
      <w:lang w:val="x-none" w:eastAsia="ar-SA"/>
    </w:rPr>
  </w:style>
  <w:style w:type="table" w:customStyle="1" w:styleId="TableNormal1">
    <w:name w:val="Table Normal1"/>
    <w:uiPriority w:val="2"/>
    <w:semiHidden/>
    <w:unhideWhenUsed/>
    <w:qFormat/>
    <w:rsid w:val="003561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rsid w:val="00356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8606">
          <w:marLeft w:val="-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titutocomprensivoguspini.edu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E2A22A-1EFF-5840-82B0-FABB6FDA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2349</Words>
  <Characters>13395</Characters>
  <Application>Microsoft Office Word</Application>
  <DocSecurity>0</DocSecurity>
  <Lines>111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daniela dessì</cp:lastModifiedBy>
  <cp:revision>6</cp:revision>
  <cp:lastPrinted>2015-01-16T15:30:00Z</cp:lastPrinted>
  <dcterms:created xsi:type="dcterms:W3CDTF">2025-10-05T08:09:00Z</dcterms:created>
  <dcterms:modified xsi:type="dcterms:W3CDTF">2025-10-05T16:12:00Z</dcterms:modified>
</cp:coreProperties>
</file>